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73EC" w:rsidRPr="00DF3AEC" w:rsidRDefault="00B810D0">
      <w:pPr>
        <w:rPr>
          <w:rFonts w:ascii="Calibri" w:hAnsi="Calibri" w:cs="Calibri"/>
        </w:rPr>
      </w:pPr>
      <w:r>
        <w:rPr>
          <w:rFonts w:ascii="Calibri" w:hAnsi="Calibri" w:cs="Calibri"/>
          <w:noProof/>
          <w:lang w:eastAsia="el-GR"/>
        </w:rPr>
        <w:drawing>
          <wp:anchor distT="0" distB="0" distL="114300" distR="114300" simplePos="0" relativeHeight="251657216" behindDoc="1" locked="0" layoutInCell="1" allowOverlap="1">
            <wp:simplePos x="0" y="0"/>
            <wp:positionH relativeFrom="page">
              <wp:posOffset>513715</wp:posOffset>
            </wp:positionH>
            <wp:positionV relativeFrom="paragraph">
              <wp:posOffset>-5715</wp:posOffset>
            </wp:positionV>
            <wp:extent cx="6524625" cy="1081405"/>
            <wp:effectExtent l="19050" t="0" r="0" b="0"/>
            <wp:wrapNone/>
            <wp:docPr id="12"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9"/>
                    <a:srcRect l="1820" t="-35184" r="-742" b="-35184"/>
                    <a:stretch>
                      <a:fillRect/>
                    </a:stretch>
                  </pic:blipFill>
                  <pic:spPr bwMode="auto">
                    <a:xfrm>
                      <a:off x="0" y="0"/>
                      <a:ext cx="6524625" cy="1081405"/>
                    </a:xfrm>
                    <a:prstGeom prst="rect">
                      <a:avLst/>
                    </a:prstGeom>
                    <a:noFill/>
                    <a:ln w="9525">
                      <a:noFill/>
                      <a:miter lim="800000"/>
                      <a:headEnd/>
                      <a:tailEnd/>
                    </a:ln>
                  </pic:spPr>
                </pic:pic>
              </a:graphicData>
            </a:graphic>
          </wp:anchor>
        </w:drawing>
      </w:r>
      <w:r w:rsidR="009A5190">
        <w:rPr>
          <w:rFonts w:ascii="Calibri" w:hAnsi="Calibri" w:cs="Calibri"/>
          <w:lang w:val="en-US"/>
        </w:rPr>
        <w:t xml:space="preserve">          </w:t>
      </w:r>
    </w:p>
    <w:p w:rsidR="00F673EC" w:rsidRPr="00DF3AEC" w:rsidRDefault="00F673EC">
      <w:pPr>
        <w:rPr>
          <w:rFonts w:ascii="Calibri" w:hAnsi="Calibri" w:cs="Calibri"/>
        </w:rPr>
      </w:pPr>
    </w:p>
    <w:p w:rsidR="00F673EC" w:rsidRPr="00DF3AEC" w:rsidRDefault="00F673EC">
      <w:pPr>
        <w:rPr>
          <w:rFonts w:ascii="Calibri" w:hAnsi="Calibri" w:cs="Calibri"/>
        </w:rPr>
      </w:pPr>
    </w:p>
    <w:p w:rsidR="00F673EC" w:rsidRPr="00DF3AEC" w:rsidRDefault="00F673EC">
      <w:pPr>
        <w:rPr>
          <w:rFonts w:ascii="Calibri" w:hAnsi="Calibri" w:cs="Calibri"/>
        </w:rPr>
      </w:pPr>
    </w:p>
    <w:p w:rsidR="00F673EC" w:rsidRPr="00DF3AEC" w:rsidRDefault="00F673EC">
      <w:pPr>
        <w:rPr>
          <w:rFonts w:ascii="Calibri" w:hAnsi="Calibri" w:cs="Calibri"/>
        </w:rPr>
      </w:pPr>
    </w:p>
    <w:tbl>
      <w:tblPr>
        <w:tblpPr w:leftFromText="180" w:rightFromText="180" w:vertAnchor="text" w:horzAnchor="margin" w:tblpXSpec="center" w:tblpY="228"/>
        <w:tblW w:w="9759" w:type="dxa"/>
        <w:tblLook w:val="04A0" w:firstRow="1" w:lastRow="0" w:firstColumn="1" w:lastColumn="0" w:noHBand="0" w:noVBand="1"/>
      </w:tblPr>
      <w:tblGrid>
        <w:gridCol w:w="4786"/>
        <w:gridCol w:w="1134"/>
        <w:gridCol w:w="3839"/>
      </w:tblGrid>
      <w:tr w:rsidR="00F673EC" w:rsidRPr="00DF3AEC" w:rsidTr="00111054">
        <w:tc>
          <w:tcPr>
            <w:tcW w:w="4786" w:type="dxa"/>
          </w:tcPr>
          <w:p w:rsidR="00897866" w:rsidRPr="00897866" w:rsidRDefault="00897866" w:rsidP="00897866">
            <w:pPr>
              <w:tabs>
                <w:tab w:val="left" w:pos="-284"/>
              </w:tabs>
              <w:jc w:val="center"/>
              <w:rPr>
                <w:rFonts w:ascii="Calibri" w:hAnsi="Calibri" w:cs="Calibri"/>
                <w:b/>
                <w:bCs/>
                <w:color w:val="000000"/>
                <w:sz w:val="22"/>
                <w:szCs w:val="22"/>
              </w:rPr>
            </w:pPr>
            <w:r w:rsidRPr="00897866">
              <w:rPr>
                <w:rFonts w:ascii="Calibri" w:hAnsi="Calibri" w:cs="Calibri"/>
                <w:b/>
                <w:color w:val="000000"/>
                <w:sz w:val="22"/>
                <w:szCs w:val="22"/>
              </w:rPr>
              <w:t>ΔΗΜΟΣ ΑΡΓΟΣΤΟΛΙΟΥ</w:t>
            </w:r>
          </w:p>
          <w:p w:rsidR="00897866" w:rsidRPr="00897866" w:rsidRDefault="00111054" w:rsidP="00897866">
            <w:pPr>
              <w:tabs>
                <w:tab w:val="left" w:pos="-284"/>
              </w:tabs>
              <w:jc w:val="center"/>
              <w:rPr>
                <w:rFonts w:ascii="Calibri" w:hAnsi="Calibri" w:cs="Calibri"/>
                <w:b/>
                <w:color w:val="000000"/>
                <w:sz w:val="22"/>
                <w:szCs w:val="22"/>
              </w:rPr>
            </w:pPr>
            <w:r>
              <w:rPr>
                <w:rFonts w:ascii="Calibri" w:hAnsi="Calibri" w:cs="Calibri"/>
                <w:b/>
                <w:bCs/>
                <w:color w:val="000000"/>
                <w:sz w:val="22"/>
                <w:szCs w:val="22"/>
              </w:rPr>
              <w:t>Αυτοτελές Τμήμα Πολιτικής Προστασίας</w:t>
            </w:r>
          </w:p>
          <w:p w:rsidR="00897866" w:rsidRPr="00897866" w:rsidRDefault="00111054" w:rsidP="00897866">
            <w:pPr>
              <w:tabs>
                <w:tab w:val="left" w:pos="-284"/>
              </w:tabs>
              <w:jc w:val="center"/>
              <w:rPr>
                <w:rFonts w:ascii="Calibri" w:hAnsi="Calibri" w:cs="Calibri"/>
                <w:b/>
                <w:color w:val="000000"/>
                <w:sz w:val="22"/>
                <w:szCs w:val="22"/>
              </w:rPr>
            </w:pPr>
            <w:proofErr w:type="spellStart"/>
            <w:r>
              <w:rPr>
                <w:rFonts w:ascii="Calibri" w:hAnsi="Calibri" w:cs="Calibri"/>
                <w:b/>
                <w:color w:val="000000"/>
                <w:sz w:val="22"/>
                <w:szCs w:val="22"/>
              </w:rPr>
              <w:t>Ταχ</w:t>
            </w:r>
            <w:proofErr w:type="spellEnd"/>
            <w:r>
              <w:rPr>
                <w:rFonts w:ascii="Calibri" w:hAnsi="Calibri" w:cs="Calibri"/>
                <w:b/>
                <w:color w:val="000000"/>
                <w:sz w:val="22"/>
                <w:szCs w:val="22"/>
              </w:rPr>
              <w:t>. Δ/</w:t>
            </w:r>
            <w:proofErr w:type="spellStart"/>
            <w:r>
              <w:rPr>
                <w:rFonts w:ascii="Calibri" w:hAnsi="Calibri" w:cs="Calibri"/>
                <w:b/>
                <w:color w:val="000000"/>
                <w:sz w:val="22"/>
                <w:szCs w:val="22"/>
              </w:rPr>
              <w:t>νση</w:t>
            </w:r>
            <w:proofErr w:type="spellEnd"/>
            <w:r>
              <w:rPr>
                <w:rFonts w:ascii="Calibri" w:hAnsi="Calibri" w:cs="Calibri"/>
                <w:b/>
                <w:color w:val="000000"/>
                <w:sz w:val="22"/>
                <w:szCs w:val="22"/>
              </w:rPr>
              <w:t xml:space="preserve">: </w:t>
            </w:r>
            <w:proofErr w:type="spellStart"/>
            <w:r>
              <w:rPr>
                <w:rFonts w:ascii="Calibri" w:hAnsi="Calibri" w:cs="Calibri"/>
                <w:b/>
                <w:color w:val="000000"/>
                <w:sz w:val="22"/>
                <w:szCs w:val="22"/>
              </w:rPr>
              <w:t>Λεωφ.Βεργωτή</w:t>
            </w:r>
            <w:proofErr w:type="spellEnd"/>
            <w:r>
              <w:rPr>
                <w:rFonts w:ascii="Calibri" w:hAnsi="Calibri" w:cs="Calibri"/>
                <w:b/>
                <w:color w:val="000000"/>
                <w:sz w:val="22"/>
                <w:szCs w:val="22"/>
              </w:rPr>
              <w:t xml:space="preserve"> 160</w:t>
            </w:r>
          </w:p>
          <w:p w:rsidR="00897866" w:rsidRPr="00897866" w:rsidRDefault="00897866" w:rsidP="00897866">
            <w:pPr>
              <w:tabs>
                <w:tab w:val="left" w:pos="-284"/>
              </w:tabs>
              <w:jc w:val="center"/>
              <w:rPr>
                <w:rFonts w:ascii="Calibri" w:hAnsi="Calibri" w:cs="Calibri"/>
                <w:b/>
                <w:color w:val="000000"/>
                <w:sz w:val="22"/>
                <w:szCs w:val="22"/>
              </w:rPr>
            </w:pPr>
            <w:r w:rsidRPr="00897866">
              <w:rPr>
                <w:rFonts w:ascii="Calibri" w:hAnsi="Calibri" w:cs="Calibri"/>
                <w:b/>
                <w:color w:val="000000"/>
                <w:sz w:val="22"/>
                <w:szCs w:val="22"/>
              </w:rPr>
              <w:t>28 100 ΑΡΓΟΣΤΟΛΙ</w:t>
            </w:r>
          </w:p>
          <w:p w:rsidR="00897866" w:rsidRPr="00897866" w:rsidRDefault="00111054" w:rsidP="00897866">
            <w:pPr>
              <w:tabs>
                <w:tab w:val="left" w:pos="-284"/>
              </w:tabs>
              <w:jc w:val="center"/>
              <w:rPr>
                <w:rFonts w:ascii="Calibri" w:hAnsi="Calibri" w:cs="Calibri"/>
                <w:b/>
                <w:color w:val="000000"/>
                <w:sz w:val="22"/>
                <w:szCs w:val="22"/>
              </w:rPr>
            </w:pPr>
            <w:r>
              <w:rPr>
                <w:rFonts w:ascii="Calibri" w:hAnsi="Calibri" w:cs="Calibri"/>
                <w:b/>
                <w:color w:val="000000"/>
                <w:sz w:val="22"/>
                <w:szCs w:val="22"/>
              </w:rPr>
              <w:t>Επικοινωνία: 2671022265</w:t>
            </w:r>
          </w:p>
          <w:p w:rsidR="00F673EC" w:rsidRPr="00DF3AEC" w:rsidRDefault="00897866" w:rsidP="00111054">
            <w:pPr>
              <w:tabs>
                <w:tab w:val="left" w:pos="-284"/>
                <w:tab w:val="left" w:pos="9503"/>
              </w:tabs>
              <w:rPr>
                <w:rFonts w:ascii="Calibri" w:hAnsi="Calibri" w:cs="Calibri"/>
                <w:b/>
                <w:color w:val="000000"/>
                <w:sz w:val="22"/>
                <w:szCs w:val="22"/>
              </w:rPr>
            </w:pPr>
            <w:r w:rsidRPr="00897866">
              <w:rPr>
                <w:rFonts w:ascii="Calibri" w:hAnsi="Calibri" w:cs="Calibri"/>
                <w:b/>
                <w:color w:val="000000"/>
                <w:sz w:val="22"/>
                <w:szCs w:val="22"/>
              </w:rPr>
              <w:t xml:space="preserve"> </w:t>
            </w:r>
          </w:p>
        </w:tc>
        <w:tc>
          <w:tcPr>
            <w:tcW w:w="1134" w:type="dxa"/>
          </w:tcPr>
          <w:p w:rsidR="00F673EC" w:rsidRPr="00DF3AEC" w:rsidRDefault="00F673EC" w:rsidP="00551128">
            <w:pPr>
              <w:tabs>
                <w:tab w:val="left" w:pos="-284"/>
              </w:tabs>
              <w:rPr>
                <w:rFonts w:ascii="Calibri" w:hAnsi="Calibri" w:cs="Calibri"/>
                <w:sz w:val="22"/>
                <w:szCs w:val="22"/>
              </w:rPr>
            </w:pPr>
          </w:p>
        </w:tc>
        <w:tc>
          <w:tcPr>
            <w:tcW w:w="3839" w:type="dxa"/>
          </w:tcPr>
          <w:p w:rsidR="00F673EC" w:rsidRDefault="00111054" w:rsidP="00551128">
            <w:pPr>
              <w:tabs>
                <w:tab w:val="left" w:pos="-284"/>
              </w:tabs>
              <w:jc w:val="center"/>
              <w:rPr>
                <w:rFonts w:ascii="Calibri" w:hAnsi="Calibri" w:cs="Calibri"/>
                <w:sz w:val="22"/>
                <w:szCs w:val="22"/>
              </w:rPr>
            </w:pPr>
            <w:r>
              <w:rPr>
                <w:rFonts w:ascii="Calibri" w:hAnsi="Calibri" w:cs="Calibri"/>
                <w:sz w:val="22"/>
                <w:szCs w:val="22"/>
              </w:rPr>
              <w:t>Αργοστόλι, 15-12-2025</w:t>
            </w:r>
          </w:p>
          <w:p w:rsidR="00D333F8" w:rsidRPr="00D333F8" w:rsidRDefault="00D333F8" w:rsidP="00551128">
            <w:pPr>
              <w:tabs>
                <w:tab w:val="left" w:pos="-284"/>
              </w:tabs>
              <w:jc w:val="center"/>
              <w:rPr>
                <w:rFonts w:ascii="Calibri" w:hAnsi="Calibri" w:cs="Calibri"/>
                <w:sz w:val="22"/>
                <w:szCs w:val="22"/>
                <w:lang w:val="en-US"/>
              </w:rPr>
            </w:pPr>
            <w:r>
              <w:rPr>
                <w:rFonts w:ascii="Calibri" w:hAnsi="Calibri" w:cs="Calibri"/>
                <w:sz w:val="22"/>
                <w:szCs w:val="22"/>
                <w:lang w:val="en-US"/>
              </w:rPr>
              <w:t>A</w:t>
            </w:r>
            <w:r>
              <w:rPr>
                <w:rFonts w:ascii="Calibri" w:hAnsi="Calibri" w:cs="Calibri"/>
                <w:sz w:val="22"/>
                <w:szCs w:val="22"/>
              </w:rPr>
              <w:t xml:space="preserve">ρ </w:t>
            </w:r>
            <w:proofErr w:type="spellStart"/>
            <w:r>
              <w:rPr>
                <w:rFonts w:ascii="Calibri" w:hAnsi="Calibri" w:cs="Calibri"/>
                <w:sz w:val="22"/>
                <w:szCs w:val="22"/>
              </w:rPr>
              <w:t>Πρωτ</w:t>
            </w:r>
            <w:proofErr w:type="spellEnd"/>
            <w:r>
              <w:rPr>
                <w:rFonts w:ascii="Calibri" w:hAnsi="Calibri" w:cs="Calibri"/>
                <w:sz w:val="22"/>
                <w:szCs w:val="22"/>
                <w:lang w:val="en-US"/>
              </w:rPr>
              <w:t>:</w:t>
            </w:r>
            <w:r w:rsidR="00A75F4F">
              <w:rPr>
                <w:rFonts w:ascii="Calibri" w:hAnsi="Calibri" w:cs="Calibri"/>
                <w:sz w:val="22"/>
                <w:szCs w:val="22"/>
                <w:lang w:val="en-US"/>
              </w:rPr>
              <w:t>22116</w:t>
            </w:r>
          </w:p>
        </w:tc>
      </w:tr>
    </w:tbl>
    <w:p w:rsidR="000F1290" w:rsidRPr="000F1290" w:rsidRDefault="000F1290" w:rsidP="000F1290">
      <w:pPr>
        <w:pStyle w:val="ad"/>
        <w:ind w:left="300" w:right="137" w:firstLine="566"/>
        <w:jc w:val="both"/>
        <w:rPr>
          <w:rFonts w:asciiTheme="minorHAnsi" w:hAnsiTheme="minorHAnsi" w:cstheme="minorHAnsi"/>
          <w:i/>
          <w:spacing w:val="18"/>
          <w:sz w:val="22"/>
          <w:szCs w:val="22"/>
        </w:rPr>
      </w:pPr>
    </w:p>
    <w:p w:rsidR="000F1290" w:rsidRPr="000F1290" w:rsidRDefault="000F1290" w:rsidP="000F1290">
      <w:pPr>
        <w:pStyle w:val="ad"/>
        <w:ind w:left="300" w:right="137" w:firstLine="566"/>
        <w:jc w:val="both"/>
        <w:rPr>
          <w:rFonts w:asciiTheme="minorHAnsi" w:hAnsiTheme="minorHAnsi" w:cstheme="minorHAnsi"/>
          <w:i/>
          <w:spacing w:val="18"/>
          <w:sz w:val="22"/>
          <w:szCs w:val="22"/>
        </w:rPr>
      </w:pPr>
    </w:p>
    <w:p w:rsidR="000F1290" w:rsidRPr="000F1290" w:rsidRDefault="000F1290" w:rsidP="000F1290">
      <w:pPr>
        <w:pStyle w:val="ad"/>
        <w:ind w:left="300" w:right="137" w:firstLine="566"/>
        <w:jc w:val="both"/>
        <w:rPr>
          <w:rFonts w:asciiTheme="minorHAnsi" w:hAnsiTheme="minorHAnsi" w:cstheme="minorHAnsi"/>
          <w:i/>
          <w:spacing w:val="18"/>
          <w:sz w:val="22"/>
          <w:szCs w:val="22"/>
        </w:rPr>
      </w:pPr>
    </w:p>
    <w:p w:rsidR="000F1290" w:rsidRPr="00437900" w:rsidRDefault="000F1290" w:rsidP="000F1290">
      <w:pPr>
        <w:pStyle w:val="ad"/>
        <w:ind w:left="300" w:right="137" w:firstLine="566"/>
        <w:jc w:val="both"/>
        <w:rPr>
          <w:rFonts w:asciiTheme="minorHAnsi" w:hAnsiTheme="minorHAnsi" w:cstheme="minorHAnsi"/>
          <w:spacing w:val="18"/>
        </w:rPr>
      </w:pPr>
    </w:p>
    <w:p w:rsidR="00AC34B8" w:rsidRDefault="00AC34B8" w:rsidP="00AC34B8">
      <w:pPr>
        <w:pStyle w:val="3"/>
        <w:ind w:left="1212" w:right="1058"/>
        <w:jc w:val="center"/>
        <w:rPr>
          <w:rFonts w:asciiTheme="minorHAnsi" w:hAnsiTheme="minorHAnsi" w:cstheme="minorHAnsi"/>
        </w:rPr>
      </w:pPr>
    </w:p>
    <w:p w:rsidR="00AC34B8" w:rsidRDefault="00AC34B8" w:rsidP="00AC34B8">
      <w:pPr>
        <w:pStyle w:val="3"/>
        <w:ind w:left="1212" w:right="1058"/>
        <w:jc w:val="center"/>
        <w:rPr>
          <w:rFonts w:asciiTheme="minorHAnsi" w:hAnsiTheme="minorHAnsi" w:cstheme="minorHAnsi"/>
        </w:rPr>
      </w:pPr>
    </w:p>
    <w:p w:rsidR="00AC34B8" w:rsidRDefault="00AC34B8" w:rsidP="00AC34B8">
      <w:pPr>
        <w:pStyle w:val="3"/>
        <w:ind w:left="1212" w:right="1058"/>
        <w:jc w:val="center"/>
        <w:rPr>
          <w:rFonts w:asciiTheme="minorHAnsi" w:hAnsiTheme="minorHAnsi" w:cstheme="minorHAnsi"/>
        </w:rPr>
      </w:pPr>
    </w:p>
    <w:p w:rsidR="000F1290" w:rsidRPr="00437900" w:rsidRDefault="000F1290" w:rsidP="00AC34B8">
      <w:pPr>
        <w:pStyle w:val="3"/>
        <w:ind w:left="1212" w:right="1058"/>
        <w:jc w:val="center"/>
        <w:rPr>
          <w:rFonts w:asciiTheme="minorHAnsi" w:hAnsiTheme="minorHAnsi" w:cstheme="minorHAnsi"/>
        </w:rPr>
      </w:pPr>
      <w:bookmarkStart w:id="0" w:name="_GoBack"/>
      <w:bookmarkEnd w:id="0"/>
      <w:r w:rsidRPr="00437900">
        <w:rPr>
          <w:rFonts w:asciiTheme="minorHAnsi" w:hAnsiTheme="minorHAnsi" w:cstheme="minorHAnsi"/>
        </w:rPr>
        <w:t>ΠΡΟΣΚΛΗΣΗ</w:t>
      </w:r>
      <w:r w:rsidRPr="00437900">
        <w:rPr>
          <w:rFonts w:asciiTheme="minorHAnsi" w:hAnsiTheme="minorHAnsi" w:cstheme="minorHAnsi"/>
          <w:spacing w:val="-4"/>
        </w:rPr>
        <w:t xml:space="preserve"> </w:t>
      </w:r>
      <w:r w:rsidRPr="00437900">
        <w:rPr>
          <w:rFonts w:asciiTheme="minorHAnsi" w:hAnsiTheme="minorHAnsi" w:cstheme="minorHAnsi"/>
        </w:rPr>
        <w:t>ΕΚΔΗΛΩΣΗΣ</w:t>
      </w:r>
      <w:r w:rsidRPr="00437900">
        <w:rPr>
          <w:rFonts w:asciiTheme="minorHAnsi" w:hAnsiTheme="minorHAnsi" w:cstheme="minorHAnsi"/>
          <w:spacing w:val="-3"/>
        </w:rPr>
        <w:t xml:space="preserve"> </w:t>
      </w:r>
      <w:r w:rsidRPr="00437900">
        <w:rPr>
          <w:rFonts w:asciiTheme="minorHAnsi" w:hAnsiTheme="minorHAnsi" w:cstheme="minorHAnsi"/>
        </w:rPr>
        <w:t>ΕΝΔΙΑΦΕΡΟΝΤΟΣ</w:t>
      </w:r>
    </w:p>
    <w:p w:rsidR="000F1290" w:rsidRPr="00437900" w:rsidRDefault="000F1290" w:rsidP="000F1290">
      <w:pPr>
        <w:pStyle w:val="ad"/>
        <w:spacing w:before="11"/>
        <w:rPr>
          <w:rFonts w:asciiTheme="minorHAnsi" w:hAnsiTheme="minorHAnsi" w:cstheme="minorHAnsi"/>
          <w:b/>
        </w:rPr>
      </w:pPr>
    </w:p>
    <w:p w:rsidR="000F1290" w:rsidRPr="00437900" w:rsidRDefault="000F1290" w:rsidP="000F1290">
      <w:pPr>
        <w:pStyle w:val="ad"/>
        <w:ind w:left="300" w:right="137" w:firstLine="566"/>
        <w:jc w:val="both"/>
        <w:rPr>
          <w:rFonts w:asciiTheme="minorHAnsi" w:hAnsiTheme="minorHAnsi" w:cstheme="minorHAnsi"/>
          <w:spacing w:val="18"/>
        </w:rPr>
      </w:pPr>
      <w:r w:rsidRPr="00437900">
        <w:rPr>
          <w:rFonts w:asciiTheme="minorHAnsi" w:hAnsiTheme="minorHAnsi" w:cstheme="minorHAnsi"/>
          <w:spacing w:val="18"/>
        </w:rPr>
        <w:t xml:space="preserve">Για την κατάρτιση μητρώου ιδιοκτητών (εταιρειών - φυσικών προσώπων) οχημάτων - μηχανημάτων έργου - μέσων για την διαχείριση εκτάκτων αναγκών από φυσικές ή τεχνολογικές καταστροφές στην περιοχή ευθύνης του Δήμου Αργοστολίου για το χρονικό διάστημα από </w:t>
      </w:r>
      <w:bookmarkStart w:id="1" w:name="_Hlk117100875"/>
      <w:r w:rsidRPr="00437900">
        <w:rPr>
          <w:rFonts w:asciiTheme="minorHAnsi" w:hAnsiTheme="minorHAnsi" w:cstheme="minorHAnsi"/>
          <w:spacing w:val="18"/>
        </w:rPr>
        <w:t>01/01/2026 έως 31/12/202</w:t>
      </w:r>
      <w:bookmarkEnd w:id="1"/>
      <w:r w:rsidRPr="00437900">
        <w:rPr>
          <w:rFonts w:asciiTheme="minorHAnsi" w:hAnsiTheme="minorHAnsi" w:cstheme="minorHAnsi"/>
          <w:spacing w:val="18"/>
        </w:rPr>
        <w:t>6.</w:t>
      </w:r>
    </w:p>
    <w:p w:rsidR="000F1290" w:rsidRPr="00437900" w:rsidRDefault="000F1290" w:rsidP="000F1290">
      <w:pPr>
        <w:pStyle w:val="ad"/>
        <w:rPr>
          <w:rFonts w:asciiTheme="minorHAnsi" w:hAnsiTheme="minorHAnsi" w:cstheme="minorHAnsi"/>
          <w:b/>
        </w:rPr>
      </w:pPr>
    </w:p>
    <w:p w:rsidR="000F1290" w:rsidRPr="00437900" w:rsidRDefault="000F1290" w:rsidP="0061444D">
      <w:pPr>
        <w:pStyle w:val="ad"/>
        <w:ind w:left="300" w:right="139"/>
        <w:jc w:val="both"/>
        <w:rPr>
          <w:rFonts w:asciiTheme="minorHAnsi" w:hAnsiTheme="minorHAnsi" w:cstheme="minorHAnsi"/>
          <w:spacing w:val="18"/>
        </w:rPr>
      </w:pPr>
      <w:r w:rsidRPr="00437900">
        <w:rPr>
          <w:rFonts w:asciiTheme="minorHAnsi" w:hAnsiTheme="minorHAnsi" w:cstheme="minorHAnsi"/>
          <w:spacing w:val="18"/>
        </w:rPr>
        <w:t xml:space="preserve">O ΔΗΜΑΡΧΟΣ ΑΡΓΟΣΤΟΛΙΟΥ, προκειμένου να καταρτιστεί μητρώο ιδιοκτητών οχημάτων - μηχανημάτων έργου - μέσων, ώστε να δύνανται να επεμβαίνουν για την διαχείριση των εκτάκτων αναγκών από την εκδήλωση φυσικών ή τεχνολογικών καταστροφών στην περιοχή ευθύνης του Δήμου Αργοστολίου, για το χρονικό διάστημα από 01/01/2026 έως 31/12/2026, με διάθεση μηχανημάτων/οχημάτων/μέσων και ειδικότερα στις Δημοτικές Ενότητες Αργοστολίου, </w:t>
      </w:r>
      <w:proofErr w:type="spellStart"/>
      <w:r w:rsidRPr="00437900">
        <w:rPr>
          <w:rFonts w:asciiTheme="minorHAnsi" w:hAnsiTheme="minorHAnsi" w:cstheme="minorHAnsi"/>
          <w:spacing w:val="18"/>
        </w:rPr>
        <w:t>Λειβαθούς</w:t>
      </w:r>
      <w:proofErr w:type="spellEnd"/>
      <w:r w:rsidRPr="00437900">
        <w:rPr>
          <w:rFonts w:asciiTheme="minorHAnsi" w:hAnsiTheme="minorHAnsi" w:cstheme="minorHAnsi"/>
          <w:spacing w:val="18"/>
        </w:rPr>
        <w:t xml:space="preserve">, </w:t>
      </w:r>
      <w:proofErr w:type="spellStart"/>
      <w:r w:rsidRPr="00437900">
        <w:rPr>
          <w:rFonts w:asciiTheme="minorHAnsi" w:hAnsiTheme="minorHAnsi" w:cstheme="minorHAnsi"/>
          <w:spacing w:val="18"/>
        </w:rPr>
        <w:t>Ελειού</w:t>
      </w:r>
      <w:proofErr w:type="spellEnd"/>
      <w:r w:rsidRPr="00437900">
        <w:rPr>
          <w:rFonts w:asciiTheme="minorHAnsi" w:hAnsiTheme="minorHAnsi" w:cstheme="minorHAnsi"/>
          <w:spacing w:val="18"/>
        </w:rPr>
        <w:t xml:space="preserve"> </w:t>
      </w:r>
      <w:proofErr w:type="spellStart"/>
      <w:r w:rsidRPr="00437900">
        <w:rPr>
          <w:rFonts w:asciiTheme="minorHAnsi" w:hAnsiTheme="minorHAnsi" w:cstheme="minorHAnsi"/>
          <w:spacing w:val="18"/>
        </w:rPr>
        <w:t>Πρόννων</w:t>
      </w:r>
      <w:proofErr w:type="spellEnd"/>
      <w:r w:rsidRPr="00437900">
        <w:rPr>
          <w:rFonts w:asciiTheme="minorHAnsi" w:hAnsiTheme="minorHAnsi" w:cstheme="minorHAnsi"/>
          <w:spacing w:val="18"/>
        </w:rPr>
        <w:t>, &amp; Ομαλών, όταν αυτό απαιτηθεί,</w:t>
      </w:r>
    </w:p>
    <w:p w:rsidR="000F1290" w:rsidRPr="00437900" w:rsidRDefault="000F1290" w:rsidP="000F1290">
      <w:pPr>
        <w:pStyle w:val="ad"/>
        <w:rPr>
          <w:rFonts w:asciiTheme="minorHAnsi" w:hAnsiTheme="minorHAnsi" w:cstheme="minorHAnsi"/>
          <w:b/>
        </w:rPr>
      </w:pPr>
    </w:p>
    <w:p w:rsidR="000F1290" w:rsidRPr="00437900" w:rsidRDefault="000F1290" w:rsidP="0061444D">
      <w:pPr>
        <w:pStyle w:val="3"/>
        <w:ind w:left="1212" w:right="1058"/>
        <w:jc w:val="center"/>
        <w:rPr>
          <w:rFonts w:asciiTheme="minorHAnsi" w:hAnsiTheme="minorHAnsi" w:cstheme="minorHAnsi"/>
        </w:rPr>
      </w:pPr>
      <w:r w:rsidRPr="00437900">
        <w:rPr>
          <w:rFonts w:asciiTheme="minorHAnsi" w:hAnsiTheme="minorHAnsi" w:cstheme="minorHAnsi"/>
        </w:rPr>
        <w:t>ΚΑΛΕΙ</w:t>
      </w:r>
    </w:p>
    <w:p w:rsidR="000F1290" w:rsidRPr="00437900" w:rsidRDefault="000F1290" w:rsidP="000F1290">
      <w:pPr>
        <w:pStyle w:val="3"/>
        <w:ind w:left="1212" w:right="1056"/>
        <w:rPr>
          <w:rFonts w:asciiTheme="minorHAnsi" w:hAnsiTheme="minorHAnsi" w:cstheme="minorHAnsi"/>
        </w:rPr>
      </w:pPr>
    </w:p>
    <w:p w:rsidR="000F1290" w:rsidRPr="00437900" w:rsidRDefault="000F1290" w:rsidP="000F1290">
      <w:pPr>
        <w:pStyle w:val="ad"/>
        <w:ind w:left="300" w:right="139"/>
        <w:jc w:val="both"/>
        <w:rPr>
          <w:rFonts w:asciiTheme="minorHAnsi" w:hAnsiTheme="minorHAnsi" w:cstheme="minorHAnsi"/>
          <w:spacing w:val="18"/>
        </w:rPr>
      </w:pPr>
      <w:r w:rsidRPr="00437900">
        <w:rPr>
          <w:rFonts w:asciiTheme="minorHAnsi" w:hAnsiTheme="minorHAnsi" w:cstheme="minorHAnsi"/>
          <w:spacing w:val="18"/>
        </w:rPr>
        <w:t>Τους ενδιαφερόμενους ιδιοκτήτες μηχανημάτων έργου/οχημάτων/μέσων να υποβάλλουν στο Τμήμα Πολιτικής Προστασίας του Δήμου Αργοστολίου αίτηση συμμετοχής (διατίθε</w:t>
      </w:r>
      <w:r w:rsidR="0061444D" w:rsidRPr="00437900">
        <w:rPr>
          <w:rFonts w:asciiTheme="minorHAnsi" w:hAnsiTheme="minorHAnsi" w:cstheme="minorHAnsi"/>
          <w:spacing w:val="18"/>
        </w:rPr>
        <w:t>ται έντυπο), μέχρι την 31/12/2025</w:t>
      </w:r>
      <w:r w:rsidR="00AC327B" w:rsidRPr="00437900">
        <w:rPr>
          <w:rFonts w:asciiTheme="minorHAnsi" w:hAnsiTheme="minorHAnsi" w:cstheme="minorHAnsi"/>
          <w:spacing w:val="18"/>
        </w:rPr>
        <w:t xml:space="preserve"> και ώρα 12</w:t>
      </w:r>
      <w:r w:rsidRPr="00437900">
        <w:rPr>
          <w:rFonts w:asciiTheme="minorHAnsi" w:hAnsiTheme="minorHAnsi" w:cstheme="minorHAnsi"/>
          <w:spacing w:val="18"/>
        </w:rPr>
        <w:t>:00, στην οποία θα αναφέρονται η πλήρης επωνυμία, έδρα, ταχυδρομική διεύθυνση, ΑΦΜ και τηλέφωνα  του αιτούντος.</w:t>
      </w:r>
    </w:p>
    <w:p w:rsidR="000F1290" w:rsidRPr="00437900" w:rsidRDefault="000F1290" w:rsidP="000F1290">
      <w:pPr>
        <w:pStyle w:val="ad"/>
        <w:ind w:left="300" w:right="139"/>
        <w:jc w:val="both"/>
        <w:rPr>
          <w:rFonts w:asciiTheme="minorHAnsi" w:hAnsiTheme="minorHAnsi" w:cstheme="minorHAnsi"/>
          <w:spacing w:val="18"/>
        </w:rPr>
      </w:pPr>
      <w:r w:rsidRPr="00437900">
        <w:rPr>
          <w:rFonts w:asciiTheme="minorHAnsi" w:hAnsiTheme="minorHAnsi" w:cstheme="minorHAnsi"/>
          <w:spacing w:val="18"/>
        </w:rPr>
        <w:t>Μαζί με την αίτηση πρέπει να υποβάλλουν (η μη υποβολή αποτελεί λόγο αποκλεισμού), σε σφραγισμένο φάκελο τα εξής δικαιολογητικά:</w:t>
      </w:r>
    </w:p>
    <w:p w:rsidR="000F1290" w:rsidRPr="00437900" w:rsidRDefault="000F1290" w:rsidP="000F1290">
      <w:pPr>
        <w:pStyle w:val="ad"/>
        <w:spacing w:before="11"/>
        <w:rPr>
          <w:rFonts w:asciiTheme="minorHAnsi" w:hAnsiTheme="minorHAnsi" w:cstheme="minorHAnsi"/>
        </w:rPr>
      </w:pPr>
    </w:p>
    <w:p w:rsidR="000F1290" w:rsidRPr="00437900" w:rsidRDefault="000F1290" w:rsidP="000F1290">
      <w:pPr>
        <w:pStyle w:val="af2"/>
        <w:numPr>
          <w:ilvl w:val="3"/>
          <w:numId w:val="27"/>
        </w:numPr>
        <w:tabs>
          <w:tab w:val="left" w:pos="1020"/>
        </w:tabs>
        <w:suppressAutoHyphens w:val="0"/>
        <w:autoSpaceDE w:val="0"/>
        <w:autoSpaceDN w:val="0"/>
        <w:jc w:val="both"/>
        <w:rPr>
          <w:rFonts w:asciiTheme="minorHAnsi" w:hAnsiTheme="minorHAnsi" w:cstheme="minorHAnsi"/>
        </w:rPr>
      </w:pPr>
      <w:r w:rsidRPr="00437900">
        <w:rPr>
          <w:rFonts w:asciiTheme="minorHAnsi" w:hAnsiTheme="minorHAnsi" w:cstheme="minorHAnsi"/>
          <w:b/>
        </w:rPr>
        <w:t>Υπεύθυνη</w:t>
      </w:r>
      <w:r w:rsidRPr="00437900">
        <w:rPr>
          <w:rFonts w:asciiTheme="minorHAnsi" w:hAnsiTheme="minorHAnsi" w:cstheme="minorHAnsi"/>
          <w:b/>
          <w:spacing w:val="-2"/>
        </w:rPr>
        <w:t xml:space="preserve"> </w:t>
      </w:r>
      <w:r w:rsidRPr="00437900">
        <w:rPr>
          <w:rFonts w:asciiTheme="minorHAnsi" w:hAnsiTheme="minorHAnsi" w:cstheme="minorHAnsi"/>
          <w:b/>
        </w:rPr>
        <w:t xml:space="preserve">Δήλωση </w:t>
      </w:r>
      <w:r w:rsidRPr="00437900">
        <w:rPr>
          <w:rFonts w:asciiTheme="minorHAnsi" w:hAnsiTheme="minorHAnsi" w:cstheme="minorHAnsi"/>
        </w:rPr>
        <w:t>του</w:t>
      </w:r>
      <w:r w:rsidRPr="00437900">
        <w:rPr>
          <w:rFonts w:asciiTheme="minorHAnsi" w:hAnsiTheme="minorHAnsi" w:cstheme="minorHAnsi"/>
          <w:spacing w:val="-2"/>
        </w:rPr>
        <w:t xml:space="preserve"> </w:t>
      </w:r>
      <w:r w:rsidRPr="00437900">
        <w:rPr>
          <w:rFonts w:asciiTheme="minorHAnsi" w:hAnsiTheme="minorHAnsi" w:cstheme="minorHAnsi"/>
        </w:rPr>
        <w:t>άρθρου</w:t>
      </w:r>
      <w:r w:rsidRPr="00437900">
        <w:rPr>
          <w:rFonts w:asciiTheme="minorHAnsi" w:hAnsiTheme="minorHAnsi" w:cstheme="minorHAnsi"/>
          <w:spacing w:val="-1"/>
        </w:rPr>
        <w:t xml:space="preserve"> </w:t>
      </w:r>
      <w:r w:rsidRPr="00437900">
        <w:rPr>
          <w:rFonts w:asciiTheme="minorHAnsi" w:hAnsiTheme="minorHAnsi" w:cstheme="minorHAnsi"/>
        </w:rPr>
        <w:t>8, παρ.1</w:t>
      </w:r>
      <w:r w:rsidRPr="00437900">
        <w:rPr>
          <w:rFonts w:asciiTheme="minorHAnsi" w:hAnsiTheme="minorHAnsi" w:cstheme="minorHAnsi"/>
          <w:spacing w:val="-3"/>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Ν.1599/86</w:t>
      </w:r>
      <w:r w:rsidRPr="00437900">
        <w:rPr>
          <w:rFonts w:asciiTheme="minorHAnsi" w:hAnsiTheme="minorHAnsi" w:cstheme="minorHAnsi"/>
          <w:spacing w:val="-3"/>
        </w:rPr>
        <w:t xml:space="preserve"> </w:t>
      </w:r>
      <w:r w:rsidRPr="00437900">
        <w:rPr>
          <w:rFonts w:asciiTheme="minorHAnsi" w:hAnsiTheme="minorHAnsi" w:cstheme="minorHAnsi"/>
        </w:rPr>
        <w:t>(διατίθεται</w:t>
      </w:r>
      <w:r w:rsidRPr="00437900">
        <w:rPr>
          <w:rFonts w:asciiTheme="minorHAnsi" w:hAnsiTheme="minorHAnsi" w:cstheme="minorHAnsi"/>
          <w:spacing w:val="-1"/>
        </w:rPr>
        <w:t xml:space="preserve"> </w:t>
      </w:r>
      <w:r w:rsidRPr="00437900">
        <w:rPr>
          <w:rFonts w:asciiTheme="minorHAnsi" w:hAnsiTheme="minorHAnsi" w:cstheme="minorHAnsi"/>
        </w:rPr>
        <w:t>έντυπο),</w:t>
      </w:r>
      <w:r w:rsidRPr="00437900">
        <w:rPr>
          <w:rFonts w:asciiTheme="minorHAnsi" w:hAnsiTheme="minorHAnsi" w:cstheme="minorHAnsi"/>
          <w:spacing w:val="-1"/>
        </w:rPr>
        <w:t xml:space="preserve"> </w:t>
      </w:r>
      <w:r w:rsidRPr="00437900">
        <w:rPr>
          <w:rFonts w:asciiTheme="minorHAnsi" w:hAnsiTheme="minorHAnsi" w:cstheme="minorHAnsi"/>
        </w:rPr>
        <w:t>στην</w:t>
      </w:r>
      <w:r w:rsidRPr="00437900">
        <w:rPr>
          <w:rFonts w:asciiTheme="minorHAnsi" w:hAnsiTheme="minorHAnsi" w:cstheme="minorHAnsi"/>
          <w:spacing w:val="-2"/>
        </w:rPr>
        <w:t xml:space="preserve"> </w:t>
      </w:r>
      <w:r w:rsidRPr="00437900">
        <w:rPr>
          <w:rFonts w:asciiTheme="minorHAnsi" w:hAnsiTheme="minorHAnsi" w:cstheme="minorHAnsi"/>
        </w:rPr>
        <w:t>οποία</w:t>
      </w:r>
    </w:p>
    <w:p w:rsidR="000F1290" w:rsidRPr="00437900" w:rsidRDefault="000F1290" w:rsidP="000F1290">
      <w:pPr>
        <w:pStyle w:val="af2"/>
        <w:numPr>
          <w:ilvl w:val="4"/>
          <w:numId w:val="27"/>
        </w:numPr>
        <w:tabs>
          <w:tab w:val="left" w:pos="1740"/>
        </w:tabs>
        <w:suppressAutoHyphens w:val="0"/>
        <w:autoSpaceDE w:val="0"/>
        <w:autoSpaceDN w:val="0"/>
        <w:spacing w:before="59"/>
        <w:ind w:right="137" w:hanging="512"/>
        <w:jc w:val="both"/>
        <w:rPr>
          <w:rFonts w:asciiTheme="minorHAnsi" w:hAnsiTheme="minorHAnsi" w:cstheme="minorHAnsi"/>
        </w:rPr>
      </w:pPr>
      <w:r w:rsidRPr="00437900">
        <w:rPr>
          <w:rFonts w:asciiTheme="minorHAnsi" w:hAnsiTheme="minorHAnsi" w:cstheme="minorHAnsi"/>
        </w:rPr>
        <w:t xml:space="preserve">θα δηλώνεται ότι αποδέχονται </w:t>
      </w:r>
      <w:r w:rsidRPr="00437900">
        <w:rPr>
          <w:rFonts w:asciiTheme="minorHAnsi" w:hAnsiTheme="minorHAnsi" w:cstheme="minorHAnsi"/>
          <w:b/>
        </w:rPr>
        <w:t xml:space="preserve">όλους τους όρους της παρούσας πρόσκλησης εκδήλωσης ενδιαφέροντος, </w:t>
      </w:r>
      <w:r w:rsidRPr="00437900">
        <w:rPr>
          <w:rFonts w:asciiTheme="minorHAnsi" w:hAnsiTheme="minorHAnsi" w:cstheme="minorHAnsi"/>
        </w:rPr>
        <w:t>για</w:t>
      </w:r>
      <w:r w:rsidRPr="00437900">
        <w:rPr>
          <w:rFonts w:asciiTheme="minorHAnsi" w:hAnsiTheme="minorHAnsi" w:cstheme="minorHAnsi"/>
          <w:spacing w:val="-43"/>
        </w:rPr>
        <w:t xml:space="preserve"> </w:t>
      </w:r>
      <w:r w:rsidRPr="00437900">
        <w:rPr>
          <w:rFonts w:asciiTheme="minorHAnsi" w:hAnsiTheme="minorHAnsi" w:cstheme="minorHAnsi"/>
        </w:rPr>
        <w:t>την κατάρτιση Μητρώου Ιδιοκτητών (εταιρειών- φυσικών προσώπων) οχημάτων – μηχανημάτων έργου -</w:t>
      </w:r>
      <w:r w:rsidRPr="00437900">
        <w:rPr>
          <w:rFonts w:asciiTheme="minorHAnsi" w:hAnsiTheme="minorHAnsi" w:cstheme="minorHAnsi"/>
          <w:spacing w:val="1"/>
        </w:rPr>
        <w:t xml:space="preserve"> </w:t>
      </w:r>
      <w:r w:rsidRPr="00437900">
        <w:rPr>
          <w:rFonts w:asciiTheme="minorHAnsi" w:hAnsiTheme="minorHAnsi" w:cstheme="minorHAnsi"/>
        </w:rPr>
        <w:t>μέσων για την αντιμετώπιση εκτάκτων αναγκών από την εκδήλωση φυσικών ή τεχνολογικών καταστροφών,</w:t>
      </w:r>
      <w:r w:rsidRPr="00437900">
        <w:rPr>
          <w:rFonts w:asciiTheme="minorHAnsi" w:hAnsiTheme="minorHAnsi" w:cstheme="minorHAnsi"/>
          <w:spacing w:val="1"/>
        </w:rPr>
        <w:t xml:space="preserve"> </w:t>
      </w:r>
      <w:r w:rsidRPr="00437900">
        <w:rPr>
          <w:rFonts w:asciiTheme="minorHAnsi" w:hAnsiTheme="minorHAnsi" w:cstheme="minorHAnsi"/>
        </w:rPr>
        <w:t xml:space="preserve">στην περιοχή ευθύνης του Δήμου Αργοστολίου για το χρονικό διάστημα από </w:t>
      </w:r>
      <w:r w:rsidRPr="00437900">
        <w:rPr>
          <w:rFonts w:asciiTheme="minorHAnsi" w:hAnsiTheme="minorHAnsi" w:cstheme="minorHAnsi"/>
          <w:spacing w:val="18"/>
        </w:rPr>
        <w:t>01/01/2026 έως 31/12/2026</w:t>
      </w:r>
      <w:r w:rsidRPr="00437900">
        <w:rPr>
          <w:rFonts w:asciiTheme="minorHAnsi" w:hAnsiTheme="minorHAnsi" w:cstheme="minorHAnsi"/>
        </w:rPr>
        <w:t>, όπως</w:t>
      </w:r>
      <w:r w:rsidRPr="00437900">
        <w:rPr>
          <w:rFonts w:asciiTheme="minorHAnsi" w:hAnsiTheme="minorHAnsi" w:cstheme="minorHAnsi"/>
          <w:spacing w:val="1"/>
        </w:rPr>
        <w:t xml:space="preserve"> </w:t>
      </w:r>
      <w:r w:rsidRPr="00437900">
        <w:rPr>
          <w:rFonts w:asciiTheme="minorHAnsi" w:hAnsiTheme="minorHAnsi" w:cstheme="minorHAnsi"/>
        </w:rPr>
        <w:t>αυτοί</w:t>
      </w:r>
      <w:r w:rsidRPr="00437900">
        <w:rPr>
          <w:rFonts w:asciiTheme="minorHAnsi" w:hAnsiTheme="minorHAnsi" w:cstheme="minorHAnsi"/>
          <w:spacing w:val="-1"/>
        </w:rPr>
        <w:t xml:space="preserve"> </w:t>
      </w:r>
      <w:r w:rsidRPr="00437900">
        <w:rPr>
          <w:rFonts w:asciiTheme="minorHAnsi" w:hAnsiTheme="minorHAnsi" w:cstheme="minorHAnsi"/>
        </w:rPr>
        <w:t>περιγράφονται παρακάτω,</w:t>
      </w:r>
      <w:r w:rsidRPr="00437900">
        <w:rPr>
          <w:rFonts w:asciiTheme="minorHAnsi" w:hAnsiTheme="minorHAnsi" w:cstheme="minorHAnsi"/>
          <w:spacing w:val="1"/>
        </w:rPr>
        <w:t xml:space="preserve"> </w:t>
      </w:r>
      <w:r w:rsidRPr="00437900">
        <w:rPr>
          <w:rFonts w:asciiTheme="minorHAnsi" w:hAnsiTheme="minorHAnsi" w:cstheme="minorHAnsi"/>
        </w:rPr>
        <w:t>καθώς</w:t>
      </w:r>
      <w:r w:rsidRPr="00437900">
        <w:rPr>
          <w:rFonts w:asciiTheme="minorHAnsi" w:hAnsiTheme="minorHAnsi" w:cstheme="minorHAnsi"/>
          <w:spacing w:val="-2"/>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τις</w:t>
      </w:r>
      <w:r w:rsidRPr="00437900">
        <w:rPr>
          <w:rFonts w:asciiTheme="minorHAnsi" w:hAnsiTheme="minorHAnsi" w:cstheme="minorHAnsi"/>
          <w:spacing w:val="-1"/>
        </w:rPr>
        <w:t xml:space="preserve"> </w:t>
      </w:r>
      <w:r w:rsidRPr="00437900">
        <w:rPr>
          <w:rFonts w:asciiTheme="minorHAnsi" w:hAnsiTheme="minorHAnsi" w:cstheme="minorHAnsi"/>
        </w:rPr>
        <w:t>προτεινόμενες</w:t>
      </w:r>
      <w:r w:rsidRPr="00437900">
        <w:rPr>
          <w:rFonts w:asciiTheme="minorHAnsi" w:hAnsiTheme="minorHAnsi" w:cstheme="minorHAnsi"/>
          <w:spacing w:val="-2"/>
        </w:rPr>
        <w:t xml:space="preserve"> </w:t>
      </w:r>
      <w:r w:rsidRPr="00437900">
        <w:rPr>
          <w:rFonts w:asciiTheme="minorHAnsi" w:hAnsiTheme="minorHAnsi" w:cstheme="minorHAnsi"/>
        </w:rPr>
        <w:t>κατώτερες</w:t>
      </w:r>
      <w:r w:rsidRPr="00437900">
        <w:rPr>
          <w:rFonts w:asciiTheme="minorHAnsi" w:hAnsiTheme="minorHAnsi" w:cstheme="minorHAnsi"/>
          <w:spacing w:val="-1"/>
        </w:rPr>
        <w:t xml:space="preserve"> </w:t>
      </w:r>
      <w:r w:rsidRPr="00437900">
        <w:rPr>
          <w:rFonts w:asciiTheme="minorHAnsi" w:hAnsiTheme="minorHAnsi" w:cstheme="minorHAnsi"/>
        </w:rPr>
        <w:t>τιμές</w:t>
      </w:r>
      <w:r w:rsidRPr="00437900">
        <w:rPr>
          <w:rFonts w:asciiTheme="minorHAnsi" w:hAnsiTheme="minorHAnsi" w:cstheme="minorHAnsi"/>
          <w:spacing w:val="1"/>
        </w:rPr>
        <w:t xml:space="preserve"> </w:t>
      </w:r>
      <w:r w:rsidRPr="00437900">
        <w:rPr>
          <w:rFonts w:asciiTheme="minorHAnsi" w:hAnsiTheme="minorHAnsi" w:cstheme="minorHAnsi"/>
        </w:rPr>
        <w:t>αποζημίωσης θα αναφέρονται αναλυτικά τα οχήματα, μηχανήματα έργου και μέσα που μπορούν να διαθέσουν για την</w:t>
      </w:r>
      <w:r w:rsidRPr="00437900">
        <w:rPr>
          <w:rFonts w:asciiTheme="minorHAnsi" w:hAnsiTheme="minorHAnsi" w:cstheme="minorHAnsi"/>
          <w:spacing w:val="1"/>
        </w:rPr>
        <w:t xml:space="preserve"> </w:t>
      </w:r>
      <w:r w:rsidRPr="00437900">
        <w:rPr>
          <w:rFonts w:asciiTheme="minorHAnsi" w:hAnsiTheme="minorHAnsi" w:cstheme="minorHAnsi"/>
        </w:rPr>
        <w:t>διαχείριση</w:t>
      </w:r>
      <w:r w:rsidRPr="00437900">
        <w:rPr>
          <w:rFonts w:asciiTheme="minorHAnsi" w:hAnsiTheme="minorHAnsi" w:cstheme="minorHAnsi"/>
          <w:spacing w:val="1"/>
        </w:rPr>
        <w:t xml:space="preserve"> </w:t>
      </w:r>
      <w:r w:rsidRPr="00437900">
        <w:rPr>
          <w:rFonts w:asciiTheme="minorHAnsi" w:hAnsiTheme="minorHAnsi" w:cstheme="minorHAnsi"/>
        </w:rPr>
        <w:t>εκτάκτων</w:t>
      </w:r>
      <w:r w:rsidRPr="00437900">
        <w:rPr>
          <w:rFonts w:asciiTheme="minorHAnsi" w:hAnsiTheme="minorHAnsi" w:cstheme="minorHAnsi"/>
          <w:spacing w:val="1"/>
        </w:rPr>
        <w:t xml:space="preserve"> </w:t>
      </w:r>
      <w:r w:rsidRPr="00437900">
        <w:rPr>
          <w:rFonts w:asciiTheme="minorHAnsi" w:hAnsiTheme="minorHAnsi" w:cstheme="minorHAnsi"/>
        </w:rPr>
        <w:t>αναγκών</w:t>
      </w:r>
      <w:r w:rsidRPr="00437900">
        <w:rPr>
          <w:rFonts w:asciiTheme="minorHAnsi" w:hAnsiTheme="minorHAnsi" w:cstheme="minorHAnsi"/>
          <w:spacing w:val="1"/>
        </w:rPr>
        <w:t xml:space="preserve"> </w:t>
      </w:r>
      <w:r w:rsidRPr="00437900">
        <w:rPr>
          <w:rFonts w:asciiTheme="minorHAnsi" w:hAnsiTheme="minorHAnsi" w:cstheme="minorHAnsi"/>
        </w:rPr>
        <w:t>(είδος,</w:t>
      </w:r>
      <w:r w:rsidRPr="00437900">
        <w:rPr>
          <w:rFonts w:asciiTheme="minorHAnsi" w:hAnsiTheme="minorHAnsi" w:cstheme="minorHAnsi"/>
          <w:spacing w:val="1"/>
        </w:rPr>
        <w:t xml:space="preserve"> </w:t>
      </w:r>
      <w:r w:rsidRPr="00437900">
        <w:rPr>
          <w:rFonts w:asciiTheme="minorHAnsi" w:hAnsiTheme="minorHAnsi" w:cstheme="minorHAnsi"/>
        </w:rPr>
        <w:t>πλήθος,</w:t>
      </w:r>
      <w:r w:rsidRPr="00437900">
        <w:rPr>
          <w:rFonts w:asciiTheme="minorHAnsi" w:hAnsiTheme="minorHAnsi" w:cstheme="minorHAnsi"/>
          <w:spacing w:val="1"/>
        </w:rPr>
        <w:t xml:space="preserve"> </w:t>
      </w:r>
      <w:r w:rsidRPr="00437900">
        <w:rPr>
          <w:rFonts w:asciiTheme="minorHAnsi" w:hAnsiTheme="minorHAnsi" w:cstheme="minorHAnsi"/>
        </w:rPr>
        <w:t>άδεια</w:t>
      </w:r>
      <w:r w:rsidRPr="00437900">
        <w:rPr>
          <w:rFonts w:asciiTheme="minorHAnsi" w:hAnsiTheme="minorHAnsi" w:cstheme="minorHAnsi"/>
          <w:spacing w:val="1"/>
        </w:rPr>
        <w:t xml:space="preserve"> </w:t>
      </w:r>
      <w:r w:rsidRPr="00437900">
        <w:rPr>
          <w:rFonts w:asciiTheme="minorHAnsi" w:hAnsiTheme="minorHAnsi" w:cstheme="minorHAnsi"/>
        </w:rPr>
        <w:t>κυκλοφορίας,</w:t>
      </w:r>
      <w:r w:rsidRPr="00437900">
        <w:rPr>
          <w:rFonts w:asciiTheme="minorHAnsi" w:hAnsiTheme="minorHAnsi" w:cstheme="minorHAnsi"/>
          <w:spacing w:val="1"/>
        </w:rPr>
        <w:t xml:space="preserve"> </w:t>
      </w:r>
      <w:r w:rsidRPr="00437900">
        <w:rPr>
          <w:rFonts w:asciiTheme="minorHAnsi" w:hAnsiTheme="minorHAnsi" w:cstheme="minorHAnsi"/>
        </w:rPr>
        <w:t>πινακίδες</w:t>
      </w:r>
      <w:r w:rsidRPr="00437900">
        <w:rPr>
          <w:rFonts w:asciiTheme="minorHAnsi" w:hAnsiTheme="minorHAnsi" w:cstheme="minorHAnsi"/>
          <w:spacing w:val="1"/>
        </w:rPr>
        <w:t xml:space="preserve"> </w:t>
      </w:r>
      <w:r w:rsidRPr="00437900">
        <w:rPr>
          <w:rFonts w:asciiTheme="minorHAnsi" w:hAnsiTheme="minorHAnsi" w:cstheme="minorHAnsi"/>
        </w:rPr>
        <w:t>κυκλοφορίας,</w:t>
      </w:r>
      <w:r w:rsidRPr="00437900">
        <w:rPr>
          <w:rFonts w:asciiTheme="minorHAnsi" w:hAnsiTheme="minorHAnsi" w:cstheme="minorHAnsi"/>
          <w:spacing w:val="1"/>
        </w:rPr>
        <w:t xml:space="preserve"> </w:t>
      </w:r>
      <w:r w:rsidRPr="00437900">
        <w:rPr>
          <w:rFonts w:asciiTheme="minorHAnsi" w:hAnsiTheme="minorHAnsi" w:cstheme="minorHAnsi"/>
        </w:rPr>
        <w:t>χώρους</w:t>
      </w:r>
      <w:r w:rsidRPr="00437900">
        <w:rPr>
          <w:rFonts w:asciiTheme="minorHAnsi" w:hAnsiTheme="minorHAnsi" w:cstheme="minorHAnsi"/>
          <w:spacing w:val="1"/>
        </w:rPr>
        <w:t xml:space="preserve"> </w:t>
      </w:r>
      <w:r w:rsidRPr="00437900">
        <w:rPr>
          <w:rFonts w:asciiTheme="minorHAnsi" w:hAnsiTheme="minorHAnsi" w:cstheme="minorHAnsi"/>
        </w:rPr>
        <w:t>στάθμευσης</w:t>
      </w:r>
      <w:r w:rsidRPr="00437900">
        <w:rPr>
          <w:rFonts w:asciiTheme="minorHAnsi" w:hAnsiTheme="minorHAnsi" w:cstheme="minorHAnsi"/>
          <w:spacing w:val="1"/>
        </w:rPr>
        <w:t xml:space="preserve"> </w:t>
      </w:r>
      <w:r w:rsidRPr="00437900">
        <w:rPr>
          <w:rFonts w:asciiTheme="minorHAnsi" w:hAnsiTheme="minorHAnsi" w:cstheme="minorHAnsi"/>
        </w:rPr>
        <w:t>τους,</w:t>
      </w:r>
      <w:r w:rsidRPr="00437900">
        <w:rPr>
          <w:rFonts w:asciiTheme="minorHAnsi" w:hAnsiTheme="minorHAnsi" w:cstheme="minorHAnsi"/>
          <w:spacing w:val="-1"/>
        </w:rPr>
        <w:t xml:space="preserve"> </w:t>
      </w:r>
      <w:r w:rsidRPr="00437900">
        <w:rPr>
          <w:rFonts w:asciiTheme="minorHAnsi" w:hAnsiTheme="minorHAnsi" w:cstheme="minorHAnsi"/>
        </w:rPr>
        <w:t>κλπ)</w:t>
      </w:r>
    </w:p>
    <w:p w:rsidR="000F1290" w:rsidRPr="00437900" w:rsidRDefault="000F1290" w:rsidP="000F1290">
      <w:pPr>
        <w:pStyle w:val="af2"/>
        <w:numPr>
          <w:ilvl w:val="4"/>
          <w:numId w:val="27"/>
        </w:numPr>
        <w:tabs>
          <w:tab w:val="left" w:pos="1740"/>
        </w:tabs>
        <w:suppressAutoHyphens w:val="0"/>
        <w:autoSpaceDE w:val="0"/>
        <w:autoSpaceDN w:val="0"/>
        <w:spacing w:line="244" w:lineRule="exact"/>
        <w:ind w:hanging="562"/>
        <w:jc w:val="both"/>
        <w:rPr>
          <w:rFonts w:asciiTheme="minorHAnsi" w:hAnsiTheme="minorHAnsi" w:cstheme="minorHAnsi"/>
        </w:rPr>
      </w:pPr>
      <w:r w:rsidRPr="00437900">
        <w:rPr>
          <w:rFonts w:asciiTheme="minorHAnsi" w:hAnsiTheme="minorHAnsi" w:cstheme="minorHAnsi"/>
        </w:rPr>
        <w:t>θα</w:t>
      </w:r>
      <w:r w:rsidRPr="00437900">
        <w:rPr>
          <w:rFonts w:asciiTheme="minorHAnsi" w:hAnsiTheme="minorHAnsi" w:cstheme="minorHAnsi"/>
          <w:spacing w:val="-3"/>
        </w:rPr>
        <w:t xml:space="preserve"> </w:t>
      </w:r>
      <w:r w:rsidRPr="00437900">
        <w:rPr>
          <w:rFonts w:asciiTheme="minorHAnsi" w:hAnsiTheme="minorHAnsi" w:cstheme="minorHAnsi"/>
        </w:rPr>
        <w:t>δηλώνονται</w:t>
      </w:r>
      <w:r w:rsidRPr="00437900">
        <w:rPr>
          <w:rFonts w:asciiTheme="minorHAnsi" w:hAnsiTheme="minorHAnsi" w:cstheme="minorHAnsi"/>
          <w:spacing w:val="-3"/>
        </w:rPr>
        <w:t xml:space="preserve"> </w:t>
      </w:r>
      <w:r w:rsidRPr="00437900">
        <w:rPr>
          <w:rFonts w:asciiTheme="minorHAnsi" w:hAnsiTheme="minorHAnsi" w:cstheme="minorHAnsi"/>
        </w:rPr>
        <w:t>οι</w:t>
      </w:r>
      <w:r w:rsidRPr="00437900">
        <w:rPr>
          <w:rFonts w:asciiTheme="minorHAnsi" w:hAnsiTheme="minorHAnsi" w:cstheme="minorHAnsi"/>
          <w:spacing w:val="-1"/>
        </w:rPr>
        <w:t xml:space="preserve"> </w:t>
      </w:r>
      <w:r w:rsidRPr="00437900">
        <w:rPr>
          <w:rFonts w:asciiTheme="minorHAnsi" w:hAnsiTheme="minorHAnsi" w:cstheme="minorHAnsi"/>
        </w:rPr>
        <w:t>Δημοτικές</w:t>
      </w:r>
      <w:r w:rsidRPr="00437900">
        <w:rPr>
          <w:rFonts w:asciiTheme="minorHAnsi" w:hAnsiTheme="minorHAnsi" w:cstheme="minorHAnsi"/>
          <w:spacing w:val="-2"/>
        </w:rPr>
        <w:t xml:space="preserve"> </w:t>
      </w:r>
      <w:r w:rsidRPr="00437900">
        <w:rPr>
          <w:rFonts w:asciiTheme="minorHAnsi" w:hAnsiTheme="minorHAnsi" w:cstheme="minorHAnsi"/>
        </w:rPr>
        <w:t>Ενότητες</w:t>
      </w:r>
      <w:r w:rsidRPr="00437900">
        <w:rPr>
          <w:rFonts w:asciiTheme="minorHAnsi" w:hAnsiTheme="minorHAnsi" w:cstheme="minorHAnsi"/>
          <w:spacing w:val="-2"/>
        </w:rPr>
        <w:t xml:space="preserve"> </w:t>
      </w:r>
      <w:r w:rsidRPr="00437900">
        <w:rPr>
          <w:rFonts w:asciiTheme="minorHAnsi" w:hAnsiTheme="minorHAnsi" w:cstheme="minorHAnsi"/>
        </w:rPr>
        <w:t>που</w:t>
      </w:r>
      <w:r w:rsidRPr="00437900">
        <w:rPr>
          <w:rFonts w:asciiTheme="minorHAnsi" w:hAnsiTheme="minorHAnsi" w:cstheme="minorHAnsi"/>
          <w:spacing w:val="-1"/>
        </w:rPr>
        <w:t xml:space="preserve"> </w:t>
      </w:r>
      <w:r w:rsidRPr="00437900">
        <w:rPr>
          <w:rFonts w:asciiTheme="minorHAnsi" w:hAnsiTheme="minorHAnsi" w:cstheme="minorHAnsi"/>
        </w:rPr>
        <w:t>δύναται</w:t>
      </w:r>
      <w:r w:rsidRPr="00437900">
        <w:rPr>
          <w:rFonts w:asciiTheme="minorHAnsi" w:hAnsiTheme="minorHAnsi" w:cstheme="minorHAnsi"/>
          <w:spacing w:val="-1"/>
        </w:rPr>
        <w:t xml:space="preserve"> </w:t>
      </w:r>
      <w:r w:rsidRPr="00437900">
        <w:rPr>
          <w:rFonts w:asciiTheme="minorHAnsi" w:hAnsiTheme="minorHAnsi" w:cstheme="minorHAnsi"/>
        </w:rPr>
        <w:t>να</w:t>
      </w:r>
      <w:r w:rsidRPr="00437900">
        <w:rPr>
          <w:rFonts w:asciiTheme="minorHAnsi" w:hAnsiTheme="minorHAnsi" w:cstheme="minorHAnsi"/>
          <w:spacing w:val="-2"/>
        </w:rPr>
        <w:t xml:space="preserve"> </w:t>
      </w:r>
      <w:r w:rsidRPr="00437900">
        <w:rPr>
          <w:rFonts w:asciiTheme="minorHAnsi" w:hAnsiTheme="minorHAnsi" w:cstheme="minorHAnsi"/>
        </w:rPr>
        <w:t>διαθέσουν</w:t>
      </w:r>
      <w:r w:rsidRPr="00437900">
        <w:rPr>
          <w:rFonts w:asciiTheme="minorHAnsi" w:hAnsiTheme="minorHAnsi" w:cstheme="minorHAnsi"/>
          <w:spacing w:val="-3"/>
        </w:rPr>
        <w:t xml:space="preserve"> </w:t>
      </w:r>
      <w:r w:rsidRPr="00437900">
        <w:rPr>
          <w:rFonts w:asciiTheme="minorHAnsi" w:hAnsiTheme="minorHAnsi" w:cstheme="minorHAnsi"/>
        </w:rPr>
        <w:t>τα</w:t>
      </w:r>
      <w:r w:rsidRPr="00437900">
        <w:rPr>
          <w:rFonts w:asciiTheme="minorHAnsi" w:hAnsiTheme="minorHAnsi" w:cstheme="minorHAnsi"/>
          <w:spacing w:val="-2"/>
        </w:rPr>
        <w:t xml:space="preserve"> </w:t>
      </w:r>
      <w:r w:rsidRPr="00437900">
        <w:rPr>
          <w:rFonts w:asciiTheme="minorHAnsi" w:hAnsiTheme="minorHAnsi" w:cstheme="minorHAnsi"/>
        </w:rPr>
        <w:t>μηχανήματα</w:t>
      </w:r>
      <w:r w:rsidRPr="00437900">
        <w:rPr>
          <w:rFonts w:asciiTheme="minorHAnsi" w:hAnsiTheme="minorHAnsi" w:cstheme="minorHAnsi"/>
          <w:spacing w:val="-3"/>
        </w:rPr>
        <w:t xml:space="preserve"> </w:t>
      </w:r>
      <w:r w:rsidRPr="00437900">
        <w:rPr>
          <w:rFonts w:asciiTheme="minorHAnsi" w:hAnsiTheme="minorHAnsi" w:cstheme="minorHAnsi"/>
        </w:rPr>
        <w:lastRenderedPageBreak/>
        <w:t>έργου/οχήματα/μέσα.</w:t>
      </w:r>
    </w:p>
    <w:p w:rsidR="000F1290" w:rsidRPr="00437900" w:rsidRDefault="000F1290" w:rsidP="000F1290">
      <w:pPr>
        <w:pStyle w:val="af2"/>
        <w:numPr>
          <w:ilvl w:val="3"/>
          <w:numId w:val="27"/>
        </w:numPr>
        <w:tabs>
          <w:tab w:val="left" w:pos="1020"/>
        </w:tabs>
        <w:suppressAutoHyphens w:val="0"/>
        <w:autoSpaceDE w:val="0"/>
        <w:autoSpaceDN w:val="0"/>
        <w:ind w:right="135"/>
        <w:jc w:val="both"/>
        <w:rPr>
          <w:rFonts w:asciiTheme="minorHAnsi" w:hAnsiTheme="minorHAnsi" w:cstheme="minorHAnsi"/>
        </w:rPr>
      </w:pPr>
      <w:r w:rsidRPr="00437900">
        <w:rPr>
          <w:rFonts w:asciiTheme="minorHAnsi" w:hAnsiTheme="minorHAnsi" w:cstheme="minorHAnsi"/>
          <w:b/>
        </w:rPr>
        <w:t>Φωτοαντίγραφα</w:t>
      </w:r>
      <w:r w:rsidRPr="00437900">
        <w:rPr>
          <w:rFonts w:asciiTheme="minorHAnsi" w:hAnsiTheme="minorHAnsi" w:cstheme="minorHAnsi"/>
          <w:b/>
          <w:spacing w:val="1"/>
        </w:rPr>
        <w:t xml:space="preserve"> </w:t>
      </w:r>
      <w:r w:rsidRPr="00437900">
        <w:rPr>
          <w:rFonts w:asciiTheme="minorHAnsi" w:hAnsiTheme="minorHAnsi" w:cstheme="minorHAnsi"/>
          <w:b/>
        </w:rPr>
        <w:t>των</w:t>
      </w:r>
      <w:r w:rsidRPr="00437900">
        <w:rPr>
          <w:rFonts w:asciiTheme="minorHAnsi" w:hAnsiTheme="minorHAnsi" w:cstheme="minorHAnsi"/>
          <w:b/>
          <w:spacing w:val="1"/>
        </w:rPr>
        <w:t xml:space="preserve"> </w:t>
      </w:r>
      <w:r w:rsidRPr="00437900">
        <w:rPr>
          <w:rFonts w:asciiTheme="minorHAnsi" w:hAnsiTheme="minorHAnsi" w:cstheme="minorHAnsi"/>
          <w:b/>
        </w:rPr>
        <w:t>τυχόν</w:t>
      </w:r>
      <w:r w:rsidRPr="00437900">
        <w:rPr>
          <w:rFonts w:asciiTheme="minorHAnsi" w:hAnsiTheme="minorHAnsi" w:cstheme="minorHAnsi"/>
          <w:b/>
          <w:spacing w:val="1"/>
        </w:rPr>
        <w:t xml:space="preserve"> </w:t>
      </w:r>
      <w:r w:rsidRPr="00437900">
        <w:rPr>
          <w:rFonts w:asciiTheme="minorHAnsi" w:hAnsiTheme="minorHAnsi" w:cstheme="minorHAnsi"/>
          <w:b/>
        </w:rPr>
        <w:t>νομιμοποιητικών</w:t>
      </w:r>
      <w:r w:rsidRPr="00437900">
        <w:rPr>
          <w:rFonts w:asciiTheme="minorHAnsi" w:hAnsiTheme="minorHAnsi" w:cstheme="minorHAnsi"/>
          <w:b/>
          <w:spacing w:val="1"/>
        </w:rPr>
        <w:t xml:space="preserve"> </w:t>
      </w:r>
      <w:r w:rsidRPr="00437900">
        <w:rPr>
          <w:rFonts w:asciiTheme="minorHAnsi" w:hAnsiTheme="minorHAnsi" w:cstheme="minorHAnsi"/>
          <w:b/>
        </w:rPr>
        <w:t>εγγράφων</w:t>
      </w:r>
      <w:r w:rsidRPr="00437900">
        <w:rPr>
          <w:rFonts w:asciiTheme="minorHAnsi" w:hAnsiTheme="minorHAnsi" w:cstheme="minorHAnsi"/>
          <w:b/>
          <w:spacing w:val="1"/>
        </w:rPr>
        <w:t xml:space="preserve"> </w:t>
      </w:r>
      <w:r w:rsidRPr="00437900">
        <w:rPr>
          <w:rFonts w:asciiTheme="minorHAnsi" w:hAnsiTheme="minorHAnsi" w:cstheme="minorHAnsi"/>
          <w:b/>
        </w:rPr>
        <w:t>των</w:t>
      </w:r>
      <w:r w:rsidRPr="00437900">
        <w:rPr>
          <w:rFonts w:asciiTheme="minorHAnsi" w:hAnsiTheme="minorHAnsi" w:cstheme="minorHAnsi"/>
          <w:b/>
          <w:spacing w:val="1"/>
        </w:rPr>
        <w:t xml:space="preserve"> </w:t>
      </w:r>
      <w:r w:rsidRPr="00437900">
        <w:rPr>
          <w:rFonts w:asciiTheme="minorHAnsi" w:hAnsiTheme="minorHAnsi" w:cstheme="minorHAnsi"/>
          <w:b/>
        </w:rPr>
        <w:t>οχημάτων,</w:t>
      </w:r>
      <w:r w:rsidRPr="00437900">
        <w:rPr>
          <w:rFonts w:asciiTheme="minorHAnsi" w:hAnsiTheme="minorHAnsi" w:cstheme="minorHAnsi"/>
          <w:b/>
          <w:spacing w:val="1"/>
        </w:rPr>
        <w:t xml:space="preserve"> </w:t>
      </w:r>
      <w:r w:rsidRPr="00437900">
        <w:rPr>
          <w:rFonts w:asciiTheme="minorHAnsi" w:hAnsiTheme="minorHAnsi" w:cstheme="minorHAnsi"/>
          <w:b/>
        </w:rPr>
        <w:t>μηχανημάτων</w:t>
      </w:r>
      <w:r w:rsidRPr="00437900">
        <w:rPr>
          <w:rFonts w:asciiTheme="minorHAnsi" w:hAnsiTheme="minorHAnsi" w:cstheme="minorHAnsi"/>
          <w:b/>
          <w:spacing w:val="1"/>
        </w:rPr>
        <w:t xml:space="preserve"> </w:t>
      </w:r>
      <w:r w:rsidRPr="00437900">
        <w:rPr>
          <w:rFonts w:asciiTheme="minorHAnsi" w:hAnsiTheme="minorHAnsi" w:cstheme="minorHAnsi"/>
          <w:b/>
        </w:rPr>
        <w:t>έργου</w:t>
      </w:r>
      <w:r w:rsidRPr="00437900">
        <w:rPr>
          <w:rFonts w:asciiTheme="minorHAnsi" w:hAnsiTheme="minorHAnsi" w:cstheme="minorHAnsi"/>
          <w:b/>
          <w:spacing w:val="1"/>
        </w:rPr>
        <w:t xml:space="preserve"> </w:t>
      </w:r>
      <w:r w:rsidRPr="00437900">
        <w:rPr>
          <w:rFonts w:asciiTheme="minorHAnsi" w:hAnsiTheme="minorHAnsi" w:cstheme="minorHAnsi"/>
          <w:b/>
        </w:rPr>
        <w:t>και</w:t>
      </w:r>
      <w:r w:rsidRPr="00437900">
        <w:rPr>
          <w:rFonts w:asciiTheme="minorHAnsi" w:hAnsiTheme="minorHAnsi" w:cstheme="minorHAnsi"/>
          <w:b/>
          <w:spacing w:val="1"/>
        </w:rPr>
        <w:t xml:space="preserve"> </w:t>
      </w:r>
      <w:r w:rsidRPr="00437900">
        <w:rPr>
          <w:rFonts w:asciiTheme="minorHAnsi" w:hAnsiTheme="minorHAnsi" w:cstheme="minorHAnsi"/>
          <w:b/>
        </w:rPr>
        <w:t>μέσων</w:t>
      </w:r>
      <w:r w:rsidRPr="00437900">
        <w:rPr>
          <w:rFonts w:asciiTheme="minorHAnsi" w:hAnsiTheme="minorHAnsi" w:cstheme="minorHAnsi"/>
          <w:b/>
          <w:spacing w:val="1"/>
        </w:rPr>
        <w:t xml:space="preserve"> </w:t>
      </w:r>
      <w:r w:rsidRPr="00437900">
        <w:rPr>
          <w:rFonts w:asciiTheme="minorHAnsi" w:hAnsiTheme="minorHAnsi" w:cstheme="minorHAnsi"/>
        </w:rPr>
        <w:t>που</w:t>
      </w:r>
      <w:r w:rsidRPr="00437900">
        <w:rPr>
          <w:rFonts w:asciiTheme="minorHAnsi" w:hAnsiTheme="minorHAnsi" w:cstheme="minorHAnsi"/>
          <w:spacing w:val="1"/>
        </w:rPr>
        <w:t xml:space="preserve"> </w:t>
      </w:r>
      <w:r w:rsidRPr="00437900">
        <w:rPr>
          <w:rFonts w:asciiTheme="minorHAnsi" w:hAnsiTheme="minorHAnsi" w:cstheme="minorHAnsi"/>
        </w:rPr>
        <w:t>κατέχουν</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χειριστών</w:t>
      </w:r>
      <w:r w:rsidRPr="00437900">
        <w:rPr>
          <w:rFonts w:asciiTheme="minorHAnsi" w:hAnsiTheme="minorHAnsi" w:cstheme="minorHAnsi"/>
          <w:spacing w:val="1"/>
        </w:rPr>
        <w:t xml:space="preserve"> </w:t>
      </w:r>
      <w:r w:rsidRPr="00437900">
        <w:rPr>
          <w:rFonts w:asciiTheme="minorHAnsi" w:hAnsiTheme="minorHAnsi" w:cstheme="minorHAnsi"/>
        </w:rPr>
        <w:t>αυτών</w:t>
      </w:r>
      <w:r w:rsidRPr="00437900">
        <w:rPr>
          <w:rFonts w:asciiTheme="minorHAnsi" w:hAnsiTheme="minorHAnsi" w:cstheme="minorHAnsi"/>
          <w:spacing w:val="1"/>
        </w:rPr>
        <w:t xml:space="preserve"> </w:t>
      </w:r>
      <w:r w:rsidRPr="00437900">
        <w:rPr>
          <w:rFonts w:asciiTheme="minorHAnsi" w:hAnsiTheme="minorHAnsi" w:cstheme="minorHAnsi"/>
        </w:rPr>
        <w:t>(άδειες</w:t>
      </w:r>
      <w:r w:rsidRPr="00437900">
        <w:rPr>
          <w:rFonts w:asciiTheme="minorHAnsi" w:hAnsiTheme="minorHAnsi" w:cstheme="minorHAnsi"/>
          <w:spacing w:val="1"/>
        </w:rPr>
        <w:t xml:space="preserve"> </w:t>
      </w:r>
      <w:r w:rsidRPr="00437900">
        <w:rPr>
          <w:rFonts w:asciiTheme="minorHAnsi" w:hAnsiTheme="minorHAnsi" w:cstheme="minorHAnsi"/>
        </w:rPr>
        <w:t>κυκλοφορίας,</w:t>
      </w:r>
      <w:r w:rsidRPr="00437900">
        <w:rPr>
          <w:rFonts w:asciiTheme="minorHAnsi" w:hAnsiTheme="minorHAnsi" w:cstheme="minorHAnsi"/>
          <w:spacing w:val="1"/>
        </w:rPr>
        <w:t xml:space="preserve"> </w:t>
      </w:r>
      <w:r w:rsidRPr="00437900">
        <w:rPr>
          <w:rFonts w:asciiTheme="minorHAnsi" w:hAnsiTheme="minorHAnsi" w:cstheme="minorHAnsi"/>
        </w:rPr>
        <w:t>ασφαλιστήρια</w:t>
      </w:r>
      <w:r w:rsidRPr="00437900">
        <w:rPr>
          <w:rFonts w:asciiTheme="minorHAnsi" w:hAnsiTheme="minorHAnsi" w:cstheme="minorHAnsi"/>
          <w:spacing w:val="1"/>
        </w:rPr>
        <w:t xml:space="preserve"> </w:t>
      </w:r>
      <w:r w:rsidRPr="00437900">
        <w:rPr>
          <w:rFonts w:asciiTheme="minorHAnsi" w:hAnsiTheme="minorHAnsi" w:cstheme="minorHAnsi"/>
        </w:rPr>
        <w:t>συμβόλαια,</w:t>
      </w:r>
      <w:r w:rsidRPr="00437900">
        <w:rPr>
          <w:rFonts w:asciiTheme="minorHAnsi" w:hAnsiTheme="minorHAnsi" w:cstheme="minorHAnsi"/>
          <w:spacing w:val="1"/>
        </w:rPr>
        <w:t xml:space="preserve"> </w:t>
      </w:r>
      <w:r w:rsidRPr="00437900">
        <w:rPr>
          <w:rFonts w:asciiTheme="minorHAnsi" w:hAnsiTheme="minorHAnsi" w:cstheme="minorHAnsi"/>
        </w:rPr>
        <w:t>πιστοποιητικά</w:t>
      </w:r>
      <w:r w:rsidRPr="00437900">
        <w:rPr>
          <w:rFonts w:asciiTheme="minorHAnsi" w:hAnsiTheme="minorHAnsi" w:cstheme="minorHAnsi"/>
          <w:spacing w:val="1"/>
        </w:rPr>
        <w:t xml:space="preserve"> </w:t>
      </w:r>
      <w:r w:rsidRPr="00437900">
        <w:rPr>
          <w:rFonts w:asciiTheme="minorHAnsi" w:hAnsiTheme="minorHAnsi" w:cstheme="minorHAnsi"/>
        </w:rPr>
        <w:t>ΚΤΕΟ,</w:t>
      </w:r>
      <w:r w:rsidRPr="00437900">
        <w:rPr>
          <w:rFonts w:asciiTheme="minorHAnsi" w:hAnsiTheme="minorHAnsi" w:cstheme="minorHAnsi"/>
          <w:spacing w:val="1"/>
        </w:rPr>
        <w:t xml:space="preserve"> </w:t>
      </w:r>
      <w:r w:rsidRPr="00437900">
        <w:rPr>
          <w:rFonts w:asciiTheme="minorHAnsi" w:hAnsiTheme="minorHAnsi" w:cstheme="minorHAnsi"/>
        </w:rPr>
        <w:t>άδεια</w:t>
      </w:r>
      <w:r w:rsidRPr="00437900">
        <w:rPr>
          <w:rFonts w:asciiTheme="minorHAnsi" w:hAnsiTheme="minorHAnsi" w:cstheme="minorHAnsi"/>
          <w:spacing w:val="1"/>
        </w:rPr>
        <w:t xml:space="preserve"> </w:t>
      </w:r>
      <w:r w:rsidRPr="00437900">
        <w:rPr>
          <w:rFonts w:asciiTheme="minorHAnsi" w:hAnsiTheme="minorHAnsi" w:cstheme="minorHAnsi"/>
        </w:rPr>
        <w:t>χειριστού, βεβαίωση καταβολής τελών χρήσης και κυκλοφορίας, κλπ) όπου αυτά απαιτούνται ή υπεύθυνη δήλωση ότι</w:t>
      </w:r>
      <w:r w:rsidRPr="00437900">
        <w:rPr>
          <w:rFonts w:asciiTheme="minorHAnsi" w:hAnsiTheme="minorHAnsi" w:cstheme="minorHAnsi"/>
          <w:spacing w:val="1"/>
        </w:rPr>
        <w:t xml:space="preserve"> </w:t>
      </w:r>
      <w:r w:rsidRPr="00437900">
        <w:rPr>
          <w:rFonts w:asciiTheme="minorHAnsi" w:hAnsiTheme="minorHAnsi" w:cstheme="minorHAnsi"/>
        </w:rPr>
        <w:t>διαθέτουν</w:t>
      </w:r>
      <w:r w:rsidRPr="00437900">
        <w:rPr>
          <w:rFonts w:asciiTheme="minorHAnsi" w:hAnsiTheme="minorHAnsi" w:cstheme="minorHAnsi"/>
          <w:spacing w:val="-2"/>
        </w:rPr>
        <w:t xml:space="preserve"> </w:t>
      </w:r>
      <w:r w:rsidRPr="00437900">
        <w:rPr>
          <w:rFonts w:asciiTheme="minorHAnsi" w:hAnsiTheme="minorHAnsi" w:cstheme="minorHAnsi"/>
        </w:rPr>
        <w:t>όλα</w:t>
      </w:r>
      <w:r w:rsidRPr="00437900">
        <w:rPr>
          <w:rFonts w:asciiTheme="minorHAnsi" w:hAnsiTheme="minorHAnsi" w:cstheme="minorHAnsi"/>
          <w:spacing w:val="1"/>
        </w:rPr>
        <w:t xml:space="preserve"> </w:t>
      </w:r>
      <w:r w:rsidRPr="00437900">
        <w:rPr>
          <w:rFonts w:asciiTheme="minorHAnsi" w:hAnsiTheme="minorHAnsi" w:cstheme="minorHAnsi"/>
        </w:rPr>
        <w:t>τα</w:t>
      </w:r>
      <w:r w:rsidRPr="00437900">
        <w:rPr>
          <w:rFonts w:asciiTheme="minorHAnsi" w:hAnsiTheme="minorHAnsi" w:cstheme="minorHAnsi"/>
          <w:spacing w:val="-1"/>
        </w:rPr>
        <w:t xml:space="preserve"> </w:t>
      </w:r>
      <w:r w:rsidRPr="00437900">
        <w:rPr>
          <w:rFonts w:asciiTheme="minorHAnsi" w:hAnsiTheme="minorHAnsi" w:cstheme="minorHAnsi"/>
        </w:rPr>
        <w:t>δικαιολογητικά</w:t>
      </w:r>
      <w:r w:rsidRPr="00437900">
        <w:rPr>
          <w:rFonts w:asciiTheme="minorHAnsi" w:hAnsiTheme="minorHAnsi" w:cstheme="minorHAnsi"/>
          <w:spacing w:val="-2"/>
        </w:rPr>
        <w:t xml:space="preserve"> </w:t>
      </w:r>
      <w:r w:rsidRPr="00437900">
        <w:rPr>
          <w:rFonts w:asciiTheme="minorHAnsi" w:hAnsiTheme="minorHAnsi" w:cstheme="minorHAnsi"/>
        </w:rPr>
        <w:t>και θα</w:t>
      </w:r>
      <w:r w:rsidRPr="00437900">
        <w:rPr>
          <w:rFonts w:asciiTheme="minorHAnsi" w:hAnsiTheme="minorHAnsi" w:cstheme="minorHAnsi"/>
          <w:spacing w:val="-1"/>
        </w:rPr>
        <w:t xml:space="preserve"> </w:t>
      </w:r>
      <w:r w:rsidRPr="00437900">
        <w:rPr>
          <w:rFonts w:asciiTheme="minorHAnsi" w:hAnsiTheme="minorHAnsi" w:cstheme="minorHAnsi"/>
        </w:rPr>
        <w:t>τα</w:t>
      </w:r>
      <w:r w:rsidRPr="00437900">
        <w:rPr>
          <w:rFonts w:asciiTheme="minorHAnsi" w:hAnsiTheme="minorHAnsi" w:cstheme="minorHAnsi"/>
          <w:spacing w:val="-1"/>
        </w:rPr>
        <w:t xml:space="preserve"> </w:t>
      </w:r>
      <w:r w:rsidRPr="00437900">
        <w:rPr>
          <w:rFonts w:asciiTheme="minorHAnsi" w:hAnsiTheme="minorHAnsi" w:cstheme="minorHAnsi"/>
        </w:rPr>
        <w:t>καταθέσουν</w:t>
      </w:r>
      <w:r w:rsidRPr="00437900">
        <w:rPr>
          <w:rFonts w:asciiTheme="minorHAnsi" w:hAnsiTheme="minorHAnsi" w:cstheme="minorHAnsi"/>
          <w:spacing w:val="-2"/>
        </w:rPr>
        <w:t xml:space="preserve"> </w:t>
      </w:r>
      <w:r w:rsidRPr="00437900">
        <w:rPr>
          <w:rFonts w:asciiTheme="minorHAnsi" w:hAnsiTheme="minorHAnsi" w:cstheme="minorHAnsi"/>
        </w:rPr>
        <w:t>σε</w:t>
      </w:r>
      <w:r w:rsidRPr="00437900">
        <w:rPr>
          <w:rFonts w:asciiTheme="minorHAnsi" w:hAnsiTheme="minorHAnsi" w:cstheme="minorHAnsi"/>
          <w:spacing w:val="1"/>
        </w:rPr>
        <w:t xml:space="preserve"> </w:t>
      </w:r>
      <w:r w:rsidRPr="00437900">
        <w:rPr>
          <w:rFonts w:asciiTheme="minorHAnsi" w:hAnsiTheme="minorHAnsi" w:cstheme="minorHAnsi"/>
        </w:rPr>
        <w:t>πρώτη</w:t>
      </w:r>
      <w:r w:rsidRPr="00437900">
        <w:rPr>
          <w:rFonts w:asciiTheme="minorHAnsi" w:hAnsiTheme="minorHAnsi" w:cstheme="minorHAnsi"/>
          <w:spacing w:val="-1"/>
        </w:rPr>
        <w:t xml:space="preserve"> </w:t>
      </w:r>
      <w:r w:rsidRPr="00437900">
        <w:rPr>
          <w:rFonts w:asciiTheme="minorHAnsi" w:hAnsiTheme="minorHAnsi" w:cstheme="minorHAnsi"/>
        </w:rPr>
        <w:t>ζήτηση</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1"/>
        </w:rPr>
        <w:t xml:space="preserve"> </w:t>
      </w:r>
      <w:r w:rsidRPr="00437900">
        <w:rPr>
          <w:rFonts w:asciiTheme="minorHAnsi" w:hAnsiTheme="minorHAnsi" w:cstheme="minorHAnsi"/>
        </w:rPr>
        <w:t>υπηρεσία.</w:t>
      </w:r>
    </w:p>
    <w:p w:rsidR="000F1290" w:rsidRPr="00437900" w:rsidRDefault="000F1290" w:rsidP="000F1290">
      <w:pPr>
        <w:pStyle w:val="af2"/>
        <w:numPr>
          <w:ilvl w:val="3"/>
          <w:numId w:val="27"/>
        </w:numPr>
        <w:tabs>
          <w:tab w:val="left" w:pos="1020"/>
        </w:tabs>
        <w:suppressAutoHyphens w:val="0"/>
        <w:autoSpaceDE w:val="0"/>
        <w:autoSpaceDN w:val="0"/>
        <w:spacing w:before="1"/>
        <w:ind w:right="139"/>
        <w:jc w:val="both"/>
        <w:rPr>
          <w:rFonts w:asciiTheme="minorHAnsi" w:hAnsiTheme="minorHAnsi" w:cstheme="minorHAnsi"/>
        </w:rPr>
      </w:pPr>
      <w:r w:rsidRPr="00437900">
        <w:rPr>
          <w:rFonts w:asciiTheme="minorHAnsi" w:hAnsiTheme="minorHAnsi" w:cstheme="minorHAnsi"/>
          <w:b/>
        </w:rPr>
        <w:t xml:space="preserve">Ασφαλιστική και φορολογική ενημερότητα </w:t>
      </w:r>
      <w:r w:rsidRPr="00437900">
        <w:rPr>
          <w:rFonts w:asciiTheme="minorHAnsi" w:hAnsiTheme="minorHAnsi" w:cstheme="minorHAnsi"/>
        </w:rPr>
        <w:t>ή υπεύθυνη δήλωση ότι διαθέτουν τα απαραίτητα έγγραφα και θα τα</w:t>
      </w:r>
      <w:r w:rsidRPr="00437900">
        <w:rPr>
          <w:rFonts w:asciiTheme="minorHAnsi" w:hAnsiTheme="minorHAnsi" w:cstheme="minorHAnsi"/>
          <w:spacing w:val="1"/>
        </w:rPr>
        <w:t xml:space="preserve"> </w:t>
      </w:r>
      <w:r w:rsidRPr="00437900">
        <w:rPr>
          <w:rFonts w:asciiTheme="minorHAnsi" w:hAnsiTheme="minorHAnsi" w:cstheme="minorHAnsi"/>
        </w:rPr>
        <w:t>προσκομίσουν</w:t>
      </w:r>
      <w:r w:rsidRPr="00437900">
        <w:rPr>
          <w:rFonts w:asciiTheme="minorHAnsi" w:hAnsiTheme="minorHAnsi" w:cstheme="minorHAnsi"/>
          <w:spacing w:val="-3"/>
        </w:rPr>
        <w:t xml:space="preserve"> </w:t>
      </w:r>
      <w:r w:rsidRPr="00437900">
        <w:rPr>
          <w:rFonts w:asciiTheme="minorHAnsi" w:hAnsiTheme="minorHAnsi" w:cstheme="minorHAnsi"/>
        </w:rPr>
        <w:t>σε</w:t>
      </w:r>
      <w:r w:rsidRPr="00437900">
        <w:rPr>
          <w:rFonts w:asciiTheme="minorHAnsi" w:hAnsiTheme="minorHAnsi" w:cstheme="minorHAnsi"/>
          <w:spacing w:val="-1"/>
        </w:rPr>
        <w:t xml:space="preserve"> </w:t>
      </w:r>
      <w:r w:rsidRPr="00437900">
        <w:rPr>
          <w:rFonts w:asciiTheme="minorHAnsi" w:hAnsiTheme="minorHAnsi" w:cstheme="minorHAnsi"/>
        </w:rPr>
        <w:t>πρώτη</w:t>
      </w:r>
      <w:r w:rsidRPr="00437900">
        <w:rPr>
          <w:rFonts w:asciiTheme="minorHAnsi" w:hAnsiTheme="minorHAnsi" w:cstheme="minorHAnsi"/>
          <w:spacing w:val="-1"/>
        </w:rPr>
        <w:t xml:space="preserve"> </w:t>
      </w:r>
      <w:r w:rsidRPr="00437900">
        <w:rPr>
          <w:rFonts w:asciiTheme="minorHAnsi" w:hAnsiTheme="minorHAnsi" w:cstheme="minorHAnsi"/>
        </w:rPr>
        <w:t>ζήτηση</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1"/>
        </w:rPr>
        <w:t xml:space="preserve"> </w:t>
      </w:r>
      <w:r w:rsidRPr="00437900">
        <w:rPr>
          <w:rFonts w:asciiTheme="minorHAnsi" w:hAnsiTheme="minorHAnsi" w:cstheme="minorHAnsi"/>
        </w:rPr>
        <w:t>υπηρεσία.</w:t>
      </w:r>
    </w:p>
    <w:p w:rsidR="000F1290" w:rsidRPr="00437900" w:rsidRDefault="000F1290" w:rsidP="000F1290">
      <w:pPr>
        <w:pStyle w:val="af2"/>
        <w:numPr>
          <w:ilvl w:val="3"/>
          <w:numId w:val="27"/>
        </w:numPr>
        <w:tabs>
          <w:tab w:val="left" w:pos="1020"/>
        </w:tabs>
        <w:suppressAutoHyphens w:val="0"/>
        <w:autoSpaceDE w:val="0"/>
        <w:autoSpaceDN w:val="0"/>
        <w:ind w:right="136"/>
        <w:jc w:val="both"/>
        <w:rPr>
          <w:rFonts w:asciiTheme="minorHAnsi" w:hAnsiTheme="minorHAnsi" w:cstheme="minorHAnsi"/>
        </w:rPr>
      </w:pPr>
      <w:r w:rsidRPr="00437900">
        <w:rPr>
          <w:rFonts w:asciiTheme="minorHAnsi" w:hAnsiTheme="minorHAnsi" w:cstheme="minorHAnsi"/>
          <w:b/>
        </w:rPr>
        <w:t xml:space="preserve">Έντυπο οικονομικής προσφοράς </w:t>
      </w:r>
      <w:r w:rsidRPr="00437900">
        <w:rPr>
          <w:rFonts w:asciiTheme="minorHAnsi" w:hAnsiTheme="minorHAnsi" w:cstheme="minorHAnsi"/>
        </w:rPr>
        <w:t>(διατίθεται έντυπο)</w:t>
      </w:r>
      <w:r w:rsidRPr="00437900">
        <w:rPr>
          <w:rFonts w:asciiTheme="minorHAnsi" w:hAnsiTheme="minorHAnsi" w:cstheme="minorHAnsi"/>
          <w:b/>
        </w:rPr>
        <w:t xml:space="preserve">. </w:t>
      </w:r>
      <w:r w:rsidRPr="00437900">
        <w:rPr>
          <w:rFonts w:asciiTheme="minorHAnsi" w:hAnsiTheme="minorHAnsi" w:cstheme="minorHAnsi"/>
          <w:u w:val="single"/>
        </w:rPr>
        <w:t>Προσφερόμενες τιμές μεγαλύτερες από τις αναγραφόμενες του</w:t>
      </w:r>
      <w:r w:rsidRPr="00437900">
        <w:rPr>
          <w:rFonts w:asciiTheme="minorHAnsi" w:hAnsiTheme="minorHAnsi" w:cstheme="minorHAnsi"/>
          <w:spacing w:val="1"/>
        </w:rPr>
        <w:t xml:space="preserve"> </w:t>
      </w:r>
      <w:r w:rsidRPr="00437900">
        <w:rPr>
          <w:rFonts w:asciiTheme="minorHAnsi" w:hAnsiTheme="minorHAnsi" w:cstheme="minorHAnsi"/>
          <w:u w:val="single"/>
        </w:rPr>
        <w:t>εγκεκριμένου καταλόγου</w:t>
      </w:r>
      <w:r w:rsidRPr="00437900">
        <w:rPr>
          <w:rFonts w:asciiTheme="minorHAnsi" w:hAnsiTheme="minorHAnsi" w:cstheme="minorHAnsi"/>
          <w:spacing w:val="-2"/>
          <w:u w:val="single"/>
        </w:rPr>
        <w:t xml:space="preserve"> </w:t>
      </w:r>
      <w:r w:rsidRPr="00437900">
        <w:rPr>
          <w:rFonts w:asciiTheme="minorHAnsi" w:hAnsiTheme="minorHAnsi" w:cstheme="minorHAnsi"/>
          <w:u w:val="single"/>
        </w:rPr>
        <w:t>δεν</w:t>
      </w:r>
      <w:r w:rsidRPr="00437900">
        <w:rPr>
          <w:rFonts w:asciiTheme="minorHAnsi" w:hAnsiTheme="minorHAnsi" w:cstheme="minorHAnsi"/>
          <w:spacing w:val="-1"/>
          <w:u w:val="single"/>
        </w:rPr>
        <w:t xml:space="preserve"> </w:t>
      </w:r>
      <w:r w:rsidRPr="00437900">
        <w:rPr>
          <w:rFonts w:asciiTheme="minorHAnsi" w:hAnsiTheme="minorHAnsi" w:cstheme="minorHAnsi"/>
          <w:u w:val="single"/>
        </w:rPr>
        <w:t>θα</w:t>
      </w:r>
      <w:r w:rsidRPr="00437900">
        <w:rPr>
          <w:rFonts w:asciiTheme="minorHAnsi" w:hAnsiTheme="minorHAnsi" w:cstheme="minorHAnsi"/>
          <w:spacing w:val="-3"/>
          <w:u w:val="single"/>
        </w:rPr>
        <w:t xml:space="preserve"> </w:t>
      </w:r>
      <w:r w:rsidRPr="00437900">
        <w:rPr>
          <w:rFonts w:asciiTheme="minorHAnsi" w:hAnsiTheme="minorHAnsi" w:cstheme="minorHAnsi"/>
          <w:u w:val="single"/>
        </w:rPr>
        <w:t>γίνονται</w:t>
      </w:r>
      <w:r w:rsidRPr="00437900">
        <w:rPr>
          <w:rFonts w:asciiTheme="minorHAnsi" w:hAnsiTheme="minorHAnsi" w:cstheme="minorHAnsi"/>
          <w:spacing w:val="-1"/>
          <w:u w:val="single"/>
        </w:rPr>
        <w:t xml:space="preserve"> </w:t>
      </w:r>
      <w:r w:rsidRPr="00437900">
        <w:rPr>
          <w:rFonts w:asciiTheme="minorHAnsi" w:hAnsiTheme="minorHAnsi" w:cstheme="minorHAnsi"/>
          <w:u w:val="single"/>
        </w:rPr>
        <w:t>δεκτές με</w:t>
      </w:r>
      <w:r w:rsidRPr="00437900">
        <w:rPr>
          <w:rFonts w:asciiTheme="minorHAnsi" w:hAnsiTheme="minorHAnsi" w:cstheme="minorHAnsi"/>
          <w:spacing w:val="-1"/>
          <w:u w:val="single"/>
        </w:rPr>
        <w:t xml:space="preserve"> </w:t>
      </w:r>
      <w:r w:rsidRPr="00437900">
        <w:rPr>
          <w:rFonts w:asciiTheme="minorHAnsi" w:hAnsiTheme="minorHAnsi" w:cstheme="minorHAnsi"/>
          <w:u w:val="single"/>
        </w:rPr>
        <w:t>ποινή</w:t>
      </w:r>
      <w:r w:rsidRPr="00437900">
        <w:rPr>
          <w:rFonts w:asciiTheme="minorHAnsi" w:hAnsiTheme="minorHAnsi" w:cstheme="minorHAnsi"/>
          <w:spacing w:val="-2"/>
          <w:u w:val="single"/>
        </w:rPr>
        <w:t xml:space="preserve"> </w:t>
      </w:r>
      <w:r w:rsidRPr="00437900">
        <w:rPr>
          <w:rFonts w:asciiTheme="minorHAnsi" w:hAnsiTheme="minorHAnsi" w:cstheme="minorHAnsi"/>
          <w:u w:val="single"/>
        </w:rPr>
        <w:t>αποκλεισμού του οχήματος/μηχανήματος/μέσου.</w:t>
      </w:r>
    </w:p>
    <w:p w:rsidR="000F1290" w:rsidRPr="00437900" w:rsidRDefault="000F1290" w:rsidP="000F1290">
      <w:pPr>
        <w:pStyle w:val="ad"/>
        <w:rPr>
          <w:rFonts w:asciiTheme="minorHAnsi" w:hAnsiTheme="minorHAnsi" w:cstheme="minorHAnsi"/>
        </w:rPr>
      </w:pPr>
    </w:p>
    <w:p w:rsidR="000F1290" w:rsidRPr="00437900" w:rsidRDefault="000F1290" w:rsidP="000F1290">
      <w:pPr>
        <w:pStyle w:val="3"/>
        <w:spacing w:before="59"/>
        <w:ind w:left="1212" w:right="1055"/>
        <w:rPr>
          <w:rFonts w:asciiTheme="minorHAnsi" w:hAnsiTheme="minorHAnsi" w:cstheme="minorHAnsi"/>
        </w:rPr>
      </w:pPr>
      <w:r w:rsidRPr="00437900">
        <w:rPr>
          <w:rFonts w:asciiTheme="minorHAnsi" w:hAnsiTheme="minorHAnsi" w:cstheme="minorHAnsi"/>
        </w:rPr>
        <w:t>ΟΡΟΙ</w:t>
      </w:r>
    </w:p>
    <w:p w:rsidR="000F1290" w:rsidRPr="00437900" w:rsidRDefault="000F1290" w:rsidP="000F1290">
      <w:pPr>
        <w:pStyle w:val="ad"/>
        <w:spacing w:before="1"/>
        <w:rPr>
          <w:rFonts w:asciiTheme="minorHAnsi" w:hAnsiTheme="minorHAnsi" w:cstheme="minorHAnsi"/>
          <w:b/>
        </w:rPr>
      </w:pPr>
    </w:p>
    <w:p w:rsidR="000F1290" w:rsidRPr="00437900" w:rsidRDefault="000F1290" w:rsidP="000F1290">
      <w:pPr>
        <w:pStyle w:val="af2"/>
        <w:numPr>
          <w:ilvl w:val="0"/>
          <w:numId w:val="26"/>
        </w:numPr>
        <w:tabs>
          <w:tab w:val="left" w:pos="1020"/>
        </w:tabs>
        <w:suppressAutoHyphens w:val="0"/>
        <w:autoSpaceDE w:val="0"/>
        <w:autoSpaceDN w:val="0"/>
        <w:spacing w:before="1"/>
        <w:ind w:right="137"/>
        <w:jc w:val="both"/>
        <w:rPr>
          <w:rFonts w:asciiTheme="minorHAnsi" w:hAnsiTheme="minorHAnsi" w:cstheme="minorHAnsi"/>
        </w:rPr>
      </w:pPr>
      <w:r w:rsidRPr="00437900">
        <w:rPr>
          <w:rFonts w:asciiTheme="minorHAnsi" w:hAnsiTheme="minorHAnsi" w:cstheme="minorHAnsi"/>
        </w:rPr>
        <w:t>Τα</w:t>
      </w:r>
      <w:r w:rsidRPr="00437900">
        <w:rPr>
          <w:rFonts w:asciiTheme="minorHAnsi" w:hAnsiTheme="minorHAnsi" w:cstheme="minorHAnsi"/>
          <w:spacing w:val="22"/>
        </w:rPr>
        <w:t xml:space="preserve"> </w:t>
      </w:r>
      <w:r w:rsidRPr="00437900">
        <w:rPr>
          <w:rFonts w:asciiTheme="minorHAnsi" w:hAnsiTheme="minorHAnsi" w:cstheme="minorHAnsi"/>
        </w:rPr>
        <w:t>μηχανήματα/οχήματα/μέσα</w:t>
      </w:r>
      <w:r w:rsidRPr="00437900">
        <w:rPr>
          <w:rFonts w:asciiTheme="minorHAnsi" w:hAnsiTheme="minorHAnsi" w:cstheme="minorHAnsi"/>
          <w:spacing w:val="23"/>
        </w:rPr>
        <w:t xml:space="preserve"> </w:t>
      </w:r>
      <w:r w:rsidRPr="00437900">
        <w:rPr>
          <w:rFonts w:asciiTheme="minorHAnsi" w:hAnsiTheme="minorHAnsi" w:cstheme="minorHAnsi"/>
        </w:rPr>
        <w:t>που</w:t>
      </w:r>
      <w:r w:rsidRPr="00437900">
        <w:rPr>
          <w:rFonts w:asciiTheme="minorHAnsi" w:hAnsiTheme="minorHAnsi" w:cstheme="minorHAnsi"/>
          <w:spacing w:val="23"/>
        </w:rPr>
        <w:t xml:space="preserve"> </w:t>
      </w:r>
      <w:r w:rsidRPr="00437900">
        <w:rPr>
          <w:rFonts w:asciiTheme="minorHAnsi" w:hAnsiTheme="minorHAnsi" w:cstheme="minorHAnsi"/>
        </w:rPr>
        <w:t>θα</w:t>
      </w:r>
      <w:r w:rsidRPr="00437900">
        <w:rPr>
          <w:rFonts w:asciiTheme="minorHAnsi" w:hAnsiTheme="minorHAnsi" w:cstheme="minorHAnsi"/>
          <w:spacing w:val="23"/>
        </w:rPr>
        <w:t xml:space="preserve"> </w:t>
      </w:r>
      <w:r w:rsidRPr="00437900">
        <w:rPr>
          <w:rFonts w:asciiTheme="minorHAnsi" w:hAnsiTheme="minorHAnsi" w:cstheme="minorHAnsi"/>
        </w:rPr>
        <w:t>χρησιμοποιηθούν</w:t>
      </w:r>
      <w:r w:rsidRPr="00437900">
        <w:rPr>
          <w:rFonts w:asciiTheme="minorHAnsi" w:hAnsiTheme="minorHAnsi" w:cstheme="minorHAnsi"/>
          <w:spacing w:val="24"/>
        </w:rPr>
        <w:t xml:space="preserve"> </w:t>
      </w:r>
      <w:r w:rsidRPr="00437900">
        <w:rPr>
          <w:rFonts w:asciiTheme="minorHAnsi" w:hAnsiTheme="minorHAnsi" w:cstheme="minorHAnsi"/>
        </w:rPr>
        <w:t>για</w:t>
      </w:r>
      <w:r w:rsidRPr="00437900">
        <w:rPr>
          <w:rFonts w:asciiTheme="minorHAnsi" w:hAnsiTheme="minorHAnsi" w:cstheme="minorHAnsi"/>
          <w:spacing w:val="21"/>
        </w:rPr>
        <w:t xml:space="preserve"> </w:t>
      </w:r>
      <w:r w:rsidRPr="00437900">
        <w:rPr>
          <w:rFonts w:asciiTheme="minorHAnsi" w:hAnsiTheme="minorHAnsi" w:cstheme="minorHAnsi"/>
        </w:rPr>
        <w:t>την</w:t>
      </w:r>
      <w:r w:rsidRPr="00437900">
        <w:rPr>
          <w:rFonts w:asciiTheme="minorHAnsi" w:hAnsiTheme="minorHAnsi" w:cstheme="minorHAnsi"/>
          <w:spacing w:val="26"/>
        </w:rPr>
        <w:t xml:space="preserve"> </w:t>
      </w:r>
      <w:r w:rsidRPr="00437900">
        <w:rPr>
          <w:rFonts w:asciiTheme="minorHAnsi" w:hAnsiTheme="minorHAnsi" w:cstheme="minorHAnsi"/>
        </w:rPr>
        <w:t>διαχείριση</w:t>
      </w:r>
      <w:r w:rsidRPr="00437900">
        <w:rPr>
          <w:rFonts w:asciiTheme="minorHAnsi" w:hAnsiTheme="minorHAnsi" w:cstheme="minorHAnsi"/>
          <w:spacing w:val="22"/>
        </w:rPr>
        <w:t xml:space="preserve"> </w:t>
      </w:r>
      <w:r w:rsidRPr="00437900">
        <w:rPr>
          <w:rFonts w:asciiTheme="minorHAnsi" w:hAnsiTheme="minorHAnsi" w:cstheme="minorHAnsi"/>
        </w:rPr>
        <w:t>των</w:t>
      </w:r>
      <w:r w:rsidRPr="00437900">
        <w:rPr>
          <w:rFonts w:asciiTheme="minorHAnsi" w:hAnsiTheme="minorHAnsi" w:cstheme="minorHAnsi"/>
          <w:spacing w:val="23"/>
        </w:rPr>
        <w:t xml:space="preserve"> </w:t>
      </w:r>
      <w:r w:rsidRPr="00437900">
        <w:rPr>
          <w:rFonts w:asciiTheme="minorHAnsi" w:hAnsiTheme="minorHAnsi" w:cstheme="minorHAnsi"/>
        </w:rPr>
        <w:t>εκτάκτων</w:t>
      </w:r>
      <w:r w:rsidRPr="00437900">
        <w:rPr>
          <w:rFonts w:asciiTheme="minorHAnsi" w:hAnsiTheme="minorHAnsi" w:cstheme="minorHAnsi"/>
          <w:spacing w:val="22"/>
        </w:rPr>
        <w:t xml:space="preserve"> </w:t>
      </w:r>
      <w:r w:rsidRPr="00437900">
        <w:rPr>
          <w:rFonts w:asciiTheme="minorHAnsi" w:hAnsiTheme="minorHAnsi" w:cstheme="minorHAnsi"/>
        </w:rPr>
        <w:t>αναγκών</w:t>
      </w:r>
      <w:r w:rsidRPr="00437900">
        <w:rPr>
          <w:rFonts w:asciiTheme="minorHAnsi" w:hAnsiTheme="minorHAnsi" w:cstheme="minorHAnsi"/>
          <w:spacing w:val="23"/>
        </w:rPr>
        <w:t xml:space="preserve"> </w:t>
      </w:r>
      <w:r w:rsidRPr="00437900">
        <w:rPr>
          <w:rFonts w:asciiTheme="minorHAnsi" w:hAnsiTheme="minorHAnsi" w:cstheme="minorHAnsi"/>
        </w:rPr>
        <w:t>από</w:t>
      </w:r>
      <w:r w:rsidRPr="00437900">
        <w:rPr>
          <w:rFonts w:asciiTheme="minorHAnsi" w:hAnsiTheme="minorHAnsi" w:cstheme="minorHAnsi"/>
          <w:spacing w:val="22"/>
        </w:rPr>
        <w:t xml:space="preserve"> </w:t>
      </w:r>
      <w:r w:rsidRPr="00437900">
        <w:rPr>
          <w:rFonts w:asciiTheme="minorHAnsi" w:hAnsiTheme="minorHAnsi" w:cstheme="minorHAnsi"/>
        </w:rPr>
        <w:t>φυσικές</w:t>
      </w:r>
      <w:r w:rsidRPr="00437900">
        <w:rPr>
          <w:rFonts w:asciiTheme="minorHAnsi" w:hAnsiTheme="minorHAnsi" w:cstheme="minorHAnsi"/>
          <w:spacing w:val="25"/>
        </w:rPr>
        <w:t xml:space="preserve"> </w:t>
      </w:r>
      <w:r w:rsidRPr="00437900">
        <w:rPr>
          <w:rFonts w:asciiTheme="minorHAnsi" w:hAnsiTheme="minorHAnsi" w:cstheme="minorHAnsi"/>
        </w:rPr>
        <w:t>ή</w:t>
      </w:r>
      <w:r w:rsidRPr="00437900">
        <w:rPr>
          <w:rFonts w:asciiTheme="minorHAnsi" w:hAnsiTheme="minorHAnsi" w:cstheme="minorHAnsi"/>
          <w:spacing w:val="-42"/>
        </w:rPr>
        <w:t xml:space="preserve"> </w:t>
      </w:r>
      <w:r w:rsidRPr="00437900">
        <w:rPr>
          <w:rFonts w:asciiTheme="minorHAnsi" w:hAnsiTheme="minorHAnsi" w:cstheme="minorHAnsi"/>
        </w:rPr>
        <w:t>τεχνολογικές</w:t>
      </w:r>
      <w:r w:rsidRPr="00437900">
        <w:rPr>
          <w:rFonts w:asciiTheme="minorHAnsi" w:hAnsiTheme="minorHAnsi" w:cstheme="minorHAnsi"/>
          <w:spacing w:val="-2"/>
        </w:rPr>
        <w:t xml:space="preserve"> </w:t>
      </w:r>
      <w:r w:rsidRPr="00437900">
        <w:rPr>
          <w:rFonts w:asciiTheme="minorHAnsi" w:hAnsiTheme="minorHAnsi" w:cstheme="minorHAnsi"/>
        </w:rPr>
        <w:t>καταστροφές</w:t>
      </w:r>
      <w:r w:rsidRPr="00437900">
        <w:rPr>
          <w:rFonts w:asciiTheme="minorHAnsi" w:hAnsiTheme="minorHAnsi" w:cstheme="minorHAnsi"/>
          <w:spacing w:val="-2"/>
        </w:rPr>
        <w:t xml:space="preserve"> </w:t>
      </w:r>
      <w:r w:rsidRPr="00437900">
        <w:rPr>
          <w:rFonts w:asciiTheme="minorHAnsi" w:hAnsiTheme="minorHAnsi" w:cstheme="minorHAnsi"/>
        </w:rPr>
        <w:t>με</w:t>
      </w:r>
      <w:r w:rsidRPr="00437900">
        <w:rPr>
          <w:rFonts w:asciiTheme="minorHAnsi" w:hAnsiTheme="minorHAnsi" w:cstheme="minorHAnsi"/>
          <w:spacing w:val="-1"/>
        </w:rPr>
        <w:t xml:space="preserve"> </w:t>
      </w:r>
      <w:r w:rsidRPr="00437900">
        <w:rPr>
          <w:rFonts w:asciiTheme="minorHAnsi" w:hAnsiTheme="minorHAnsi" w:cstheme="minorHAnsi"/>
        </w:rPr>
        <w:t>ανώτατες</w:t>
      </w:r>
      <w:r w:rsidRPr="00437900">
        <w:rPr>
          <w:rFonts w:asciiTheme="minorHAnsi" w:hAnsiTheme="minorHAnsi" w:cstheme="minorHAnsi"/>
          <w:spacing w:val="-2"/>
        </w:rPr>
        <w:t xml:space="preserve"> </w:t>
      </w:r>
      <w:r w:rsidRPr="00437900">
        <w:rPr>
          <w:rFonts w:asciiTheme="minorHAnsi" w:hAnsiTheme="minorHAnsi" w:cstheme="minorHAnsi"/>
        </w:rPr>
        <w:t>τιμές</w:t>
      </w:r>
      <w:r w:rsidRPr="00437900">
        <w:rPr>
          <w:rFonts w:asciiTheme="minorHAnsi" w:hAnsiTheme="minorHAnsi" w:cstheme="minorHAnsi"/>
          <w:spacing w:val="-2"/>
        </w:rPr>
        <w:t xml:space="preserve"> </w:t>
      </w:r>
      <w:r w:rsidRPr="00437900">
        <w:rPr>
          <w:rFonts w:asciiTheme="minorHAnsi" w:hAnsiTheme="minorHAnsi" w:cstheme="minorHAnsi"/>
        </w:rPr>
        <w:t>χρέωσης</w:t>
      </w:r>
      <w:r w:rsidRPr="00437900">
        <w:rPr>
          <w:rFonts w:asciiTheme="minorHAnsi" w:hAnsiTheme="minorHAnsi" w:cstheme="minorHAnsi"/>
          <w:spacing w:val="-1"/>
        </w:rPr>
        <w:t xml:space="preserve"> </w:t>
      </w:r>
      <w:r w:rsidRPr="00437900">
        <w:rPr>
          <w:rFonts w:asciiTheme="minorHAnsi" w:hAnsiTheme="minorHAnsi" w:cstheme="minorHAnsi"/>
        </w:rPr>
        <w:t>ανά</w:t>
      </w:r>
      <w:r w:rsidRPr="00437900">
        <w:rPr>
          <w:rFonts w:asciiTheme="minorHAnsi" w:hAnsiTheme="minorHAnsi" w:cstheme="minorHAnsi"/>
          <w:spacing w:val="1"/>
        </w:rPr>
        <w:t xml:space="preserve"> </w:t>
      </w:r>
      <w:r w:rsidRPr="00437900">
        <w:rPr>
          <w:rFonts w:asciiTheme="minorHAnsi" w:hAnsiTheme="minorHAnsi" w:cstheme="minorHAnsi"/>
        </w:rPr>
        <w:t>μονάδα,</w:t>
      </w:r>
      <w:r w:rsidRPr="00437900">
        <w:rPr>
          <w:rFonts w:asciiTheme="minorHAnsi" w:hAnsiTheme="minorHAnsi" w:cstheme="minorHAnsi"/>
          <w:spacing w:val="4"/>
        </w:rPr>
        <w:t xml:space="preserve"> </w:t>
      </w:r>
      <w:r w:rsidRPr="00437900">
        <w:rPr>
          <w:rFonts w:asciiTheme="minorHAnsi" w:hAnsiTheme="minorHAnsi" w:cstheme="minorHAnsi"/>
        </w:rPr>
        <w:t>χωρίς</w:t>
      </w:r>
      <w:r w:rsidRPr="00437900">
        <w:rPr>
          <w:rFonts w:asciiTheme="minorHAnsi" w:hAnsiTheme="minorHAnsi" w:cstheme="minorHAnsi"/>
          <w:spacing w:val="-2"/>
        </w:rPr>
        <w:t xml:space="preserve"> </w:t>
      </w:r>
      <w:r w:rsidRPr="00437900">
        <w:rPr>
          <w:rFonts w:asciiTheme="minorHAnsi" w:hAnsiTheme="minorHAnsi" w:cstheme="minorHAnsi"/>
        </w:rPr>
        <w:t>Φ.Π.Α.</w:t>
      </w:r>
      <w:r w:rsidRPr="00437900">
        <w:rPr>
          <w:rFonts w:asciiTheme="minorHAnsi" w:hAnsiTheme="minorHAnsi" w:cstheme="minorHAnsi"/>
          <w:spacing w:val="3"/>
        </w:rPr>
        <w:t xml:space="preserve"> </w:t>
      </w:r>
      <w:r w:rsidRPr="00437900">
        <w:rPr>
          <w:rFonts w:asciiTheme="minorHAnsi" w:hAnsiTheme="minorHAnsi" w:cstheme="minorHAnsi"/>
        </w:rPr>
        <w:t>θα</w:t>
      </w:r>
      <w:r w:rsidRPr="00437900">
        <w:rPr>
          <w:rFonts w:asciiTheme="minorHAnsi" w:hAnsiTheme="minorHAnsi" w:cstheme="minorHAnsi"/>
          <w:spacing w:val="-2"/>
        </w:rPr>
        <w:t xml:space="preserve"> </w:t>
      </w:r>
      <w:r w:rsidRPr="00437900">
        <w:rPr>
          <w:rFonts w:asciiTheme="minorHAnsi" w:hAnsiTheme="minorHAnsi" w:cstheme="minorHAnsi"/>
        </w:rPr>
        <w:t>είναι</w:t>
      </w:r>
      <w:r w:rsidRPr="00437900">
        <w:rPr>
          <w:rFonts w:asciiTheme="minorHAnsi" w:hAnsiTheme="minorHAnsi" w:cstheme="minorHAnsi"/>
          <w:spacing w:val="-1"/>
        </w:rPr>
        <w:t xml:space="preserve"> </w:t>
      </w:r>
      <w:r w:rsidRPr="00437900">
        <w:rPr>
          <w:rFonts w:asciiTheme="minorHAnsi" w:hAnsiTheme="minorHAnsi" w:cstheme="minorHAnsi"/>
        </w:rPr>
        <w:t>τα</w:t>
      </w:r>
      <w:r w:rsidRPr="00437900">
        <w:rPr>
          <w:rFonts w:asciiTheme="minorHAnsi" w:hAnsiTheme="minorHAnsi" w:cstheme="minorHAnsi"/>
          <w:spacing w:val="-1"/>
        </w:rPr>
        <w:t xml:space="preserve"> </w:t>
      </w:r>
      <w:r w:rsidRPr="00437900">
        <w:rPr>
          <w:rFonts w:asciiTheme="minorHAnsi" w:hAnsiTheme="minorHAnsi" w:cstheme="minorHAnsi"/>
        </w:rPr>
        <w:t>ακόλουθα:</w:t>
      </w:r>
    </w:p>
    <w:p w:rsidR="000F1290" w:rsidRPr="00437900" w:rsidRDefault="000F1290" w:rsidP="000F1290">
      <w:pPr>
        <w:tabs>
          <w:tab w:val="left" w:pos="1020"/>
        </w:tabs>
        <w:spacing w:before="1"/>
        <w:ind w:right="137"/>
        <w:rPr>
          <w:rFonts w:asciiTheme="minorHAnsi" w:hAnsiTheme="minorHAnsi" w:cstheme="minorHAnsi"/>
        </w:rPr>
      </w:pPr>
    </w:p>
    <w:tbl>
      <w:tblPr>
        <w:tblW w:w="8131" w:type="dxa"/>
        <w:tblInd w:w="2042" w:type="dxa"/>
        <w:tblLook w:val="04A0" w:firstRow="1" w:lastRow="0" w:firstColumn="1" w:lastColumn="0" w:noHBand="0" w:noVBand="1"/>
      </w:tblPr>
      <w:tblGrid>
        <w:gridCol w:w="634"/>
        <w:gridCol w:w="3902"/>
        <w:gridCol w:w="1176"/>
        <w:gridCol w:w="2419"/>
      </w:tblGrid>
      <w:tr w:rsidR="000F1290" w:rsidRPr="00437900" w:rsidTr="0061444D">
        <w:trPr>
          <w:trHeight w:val="510"/>
        </w:trPr>
        <w:tc>
          <w:tcPr>
            <w:tcW w:w="8131" w:type="dxa"/>
            <w:gridSpan w:val="4"/>
            <w:tcBorders>
              <w:top w:val="single" w:sz="8" w:space="0" w:color="auto"/>
              <w:left w:val="single" w:sz="8" w:space="0" w:color="auto"/>
              <w:bottom w:val="single" w:sz="8" w:space="0" w:color="auto"/>
              <w:right w:val="nil"/>
            </w:tcBorders>
            <w:shd w:val="clear" w:color="000000" w:fill="CCFFFF"/>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Κατάλογος τιμών αποζημίωσης οχημάτων – μηχανημάτων έργου - μέσων</w:t>
            </w:r>
          </w:p>
        </w:tc>
      </w:tr>
      <w:tr w:rsidR="000F1290" w:rsidRPr="00437900" w:rsidTr="0061444D">
        <w:trPr>
          <w:trHeight w:val="510"/>
        </w:trPr>
        <w:tc>
          <w:tcPr>
            <w:tcW w:w="8131" w:type="dxa"/>
            <w:gridSpan w:val="4"/>
            <w:tcBorders>
              <w:top w:val="single" w:sz="8" w:space="0" w:color="auto"/>
              <w:left w:val="single" w:sz="8" w:space="0" w:color="auto"/>
              <w:bottom w:val="single" w:sz="8" w:space="0" w:color="auto"/>
              <w:right w:val="nil"/>
            </w:tcBorders>
            <w:shd w:val="clear" w:color="000000" w:fill="CCFFFF"/>
            <w:vAlign w:val="center"/>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hAnsiTheme="minorHAnsi" w:cstheme="minorHAnsi"/>
              </w:rPr>
              <w:t>Αριθ.</w:t>
            </w:r>
            <w:r w:rsidRPr="00437900">
              <w:rPr>
                <w:rFonts w:asciiTheme="minorHAnsi" w:hAnsiTheme="minorHAnsi" w:cstheme="minorHAnsi"/>
                <w:spacing w:val="-3"/>
              </w:rPr>
              <w:t xml:space="preserve"> </w:t>
            </w:r>
            <w:r w:rsidRPr="00437900">
              <w:rPr>
                <w:rFonts w:asciiTheme="minorHAnsi" w:hAnsiTheme="minorHAnsi" w:cstheme="minorHAnsi"/>
              </w:rPr>
              <w:t>…/…./…-…-202</w:t>
            </w:r>
            <w:r w:rsidRPr="00437900">
              <w:rPr>
                <w:rFonts w:asciiTheme="minorHAnsi" w:hAnsiTheme="minorHAnsi" w:cstheme="minorHAnsi"/>
                <w:spacing w:val="-3"/>
              </w:rPr>
              <w:t xml:space="preserve">  </w:t>
            </w:r>
            <w:r w:rsidRPr="00437900">
              <w:rPr>
                <w:rFonts w:asciiTheme="minorHAnsi" w:hAnsiTheme="minorHAnsi" w:cstheme="minorHAnsi"/>
              </w:rPr>
              <w:t>Απόφαση</w:t>
            </w:r>
            <w:r w:rsidRPr="00437900">
              <w:rPr>
                <w:rFonts w:asciiTheme="minorHAnsi" w:hAnsiTheme="minorHAnsi" w:cstheme="minorHAnsi"/>
                <w:spacing w:val="-3"/>
              </w:rPr>
              <w:t xml:space="preserve"> Δημοτικής </w:t>
            </w:r>
            <w:r w:rsidRPr="00437900">
              <w:rPr>
                <w:rFonts w:asciiTheme="minorHAnsi" w:hAnsiTheme="minorHAnsi" w:cstheme="minorHAnsi"/>
                <w:spacing w:val="-2"/>
              </w:rPr>
              <w:t xml:space="preserve"> </w:t>
            </w:r>
            <w:r w:rsidRPr="00437900">
              <w:rPr>
                <w:rFonts w:asciiTheme="minorHAnsi" w:hAnsiTheme="minorHAnsi" w:cstheme="minorHAnsi"/>
              </w:rPr>
              <w:t>Επιτροπής</w:t>
            </w:r>
            <w:r w:rsidRPr="00437900">
              <w:rPr>
                <w:rFonts w:asciiTheme="minorHAnsi" w:hAnsiTheme="minorHAnsi" w:cstheme="minorHAnsi"/>
                <w:spacing w:val="-3"/>
              </w:rPr>
              <w:t xml:space="preserve"> </w:t>
            </w:r>
            <w:r w:rsidRPr="00437900">
              <w:rPr>
                <w:rFonts w:asciiTheme="minorHAnsi" w:hAnsiTheme="minorHAnsi" w:cstheme="minorHAnsi"/>
              </w:rPr>
              <w:t>Δήμου</w:t>
            </w:r>
            <w:r w:rsidRPr="00437900">
              <w:rPr>
                <w:rFonts w:asciiTheme="minorHAnsi" w:hAnsiTheme="minorHAnsi" w:cstheme="minorHAnsi"/>
                <w:spacing w:val="-3"/>
              </w:rPr>
              <w:t xml:space="preserve"> </w:t>
            </w:r>
            <w:r w:rsidRPr="00437900">
              <w:rPr>
                <w:rFonts w:asciiTheme="minorHAnsi" w:hAnsiTheme="minorHAnsi" w:cstheme="minorHAnsi"/>
              </w:rPr>
              <w:t>Αργοστολίου</w:t>
            </w:r>
            <w:r w:rsidRPr="00437900">
              <w:rPr>
                <w:rFonts w:asciiTheme="minorHAnsi" w:hAnsiTheme="minorHAnsi" w:cstheme="minorHAnsi"/>
                <w:spacing w:val="-2"/>
              </w:rPr>
              <w:t xml:space="preserve"> </w:t>
            </w:r>
            <w:r w:rsidRPr="00437900">
              <w:rPr>
                <w:rFonts w:asciiTheme="minorHAnsi" w:hAnsiTheme="minorHAnsi" w:cstheme="minorHAnsi"/>
              </w:rPr>
              <w:t>(ΑΔΑ:</w:t>
            </w:r>
            <w:r w:rsidRPr="00437900">
              <w:rPr>
                <w:rFonts w:asciiTheme="minorHAnsi" w:hAnsiTheme="minorHAnsi" w:cstheme="minorHAnsi"/>
                <w:spacing w:val="1"/>
              </w:rPr>
              <w:t xml:space="preserve"> </w:t>
            </w:r>
            <w:r w:rsidRPr="00437900">
              <w:rPr>
                <w:rFonts w:asciiTheme="minorHAnsi" w:hAnsiTheme="minorHAnsi" w:cstheme="minorHAnsi"/>
              </w:rPr>
              <w:t>………)</w:t>
            </w:r>
          </w:p>
        </w:tc>
      </w:tr>
      <w:tr w:rsidR="000F1290" w:rsidRPr="00437900" w:rsidTr="0061444D">
        <w:trPr>
          <w:trHeight w:val="465"/>
        </w:trPr>
        <w:tc>
          <w:tcPr>
            <w:tcW w:w="635" w:type="dxa"/>
            <w:tcBorders>
              <w:top w:val="nil"/>
              <w:left w:val="single" w:sz="8" w:space="0" w:color="000000"/>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3954"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1094"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2448"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jc w:val="center"/>
              <w:rPr>
                <w:rFonts w:asciiTheme="minorHAnsi" w:eastAsia="Times New Roman" w:hAnsiTheme="minorHAnsi" w:cstheme="minorHAnsi"/>
                <w:b/>
                <w:bCs/>
                <w:color w:val="000000"/>
                <w:lang w:eastAsia="el-GR"/>
              </w:rPr>
            </w:pPr>
            <w:r w:rsidRPr="00437900">
              <w:rPr>
                <w:rFonts w:asciiTheme="minorHAnsi" w:eastAsia="Times New Roman" w:hAnsiTheme="minorHAnsi" w:cstheme="minorHAnsi"/>
                <w:b/>
                <w:bCs/>
                <w:color w:val="000000"/>
                <w:lang w:eastAsia="el-GR"/>
              </w:rPr>
              <w:t>ΤΙΜΗ ΜΟΝΑΔΑΣ ΧΩΡΙΣ ΦΠΑ</w:t>
            </w:r>
          </w:p>
        </w:tc>
      </w:tr>
      <w:tr w:rsidR="000F1290" w:rsidRPr="00437900" w:rsidTr="0061444D">
        <w:trPr>
          <w:trHeight w:val="300"/>
        </w:trPr>
        <w:tc>
          <w:tcPr>
            <w:tcW w:w="635" w:type="dxa"/>
            <w:tcBorders>
              <w:top w:val="nil"/>
              <w:left w:val="single" w:sz="8" w:space="0" w:color="auto"/>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3954"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1094"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w:t>
            </w:r>
          </w:p>
        </w:tc>
        <w:tc>
          <w:tcPr>
            <w:tcW w:w="2448" w:type="dxa"/>
            <w:tcBorders>
              <w:top w:val="nil"/>
              <w:left w:val="nil"/>
              <w:bottom w:val="nil"/>
              <w:right w:val="single" w:sz="8" w:space="0" w:color="000000"/>
            </w:tcBorders>
            <w:shd w:val="clear" w:color="000000" w:fill="CCFFFF"/>
            <w:vAlign w:val="center"/>
            <w:hideMark/>
          </w:tcPr>
          <w:p w:rsidR="000F1290" w:rsidRPr="00437900" w:rsidRDefault="000F1290" w:rsidP="008969EB">
            <w:pPr>
              <w:widowControl/>
              <w:jc w:val="center"/>
              <w:rPr>
                <w:rFonts w:asciiTheme="minorHAnsi" w:eastAsia="Times New Roman" w:hAnsiTheme="minorHAnsi" w:cstheme="minorHAnsi"/>
                <w:b/>
                <w:bCs/>
                <w:color w:val="000000"/>
                <w:lang w:eastAsia="el-GR"/>
              </w:rPr>
            </w:pPr>
            <w:r w:rsidRPr="00437900">
              <w:rPr>
                <w:rFonts w:asciiTheme="minorHAnsi" w:eastAsia="Times New Roman" w:hAnsiTheme="minorHAnsi" w:cstheme="minorHAnsi"/>
                <w:b/>
                <w:bCs/>
                <w:color w:val="000000"/>
                <w:lang w:eastAsia="el-GR"/>
              </w:rPr>
              <w:t>(€)</w:t>
            </w:r>
          </w:p>
        </w:tc>
      </w:tr>
      <w:tr w:rsidR="000F1290" w:rsidRPr="00437900" w:rsidTr="0061444D">
        <w:trPr>
          <w:trHeight w:val="315"/>
        </w:trPr>
        <w:tc>
          <w:tcPr>
            <w:tcW w:w="635" w:type="dxa"/>
            <w:tcBorders>
              <w:top w:val="nil"/>
              <w:left w:val="single" w:sz="8" w:space="0" w:color="auto"/>
              <w:bottom w:val="single" w:sz="8" w:space="0" w:color="auto"/>
              <w:right w:val="single" w:sz="8" w:space="0" w:color="000000"/>
            </w:tcBorders>
            <w:shd w:val="clear" w:color="000000" w:fill="CCFFFF"/>
            <w:vAlign w:val="center"/>
            <w:hideMark/>
          </w:tcPr>
          <w:p w:rsidR="000F1290" w:rsidRPr="00437900" w:rsidRDefault="000F1290" w:rsidP="008969EB">
            <w:pPr>
              <w:widowControl/>
              <w:jc w:val="right"/>
              <w:rPr>
                <w:rFonts w:asciiTheme="minorHAnsi" w:eastAsia="Times New Roman" w:hAnsiTheme="minorHAnsi" w:cstheme="minorHAnsi"/>
                <w:b/>
                <w:bCs/>
                <w:color w:val="000000"/>
                <w:lang w:eastAsia="el-GR"/>
              </w:rPr>
            </w:pPr>
            <w:r w:rsidRPr="00437900">
              <w:rPr>
                <w:rFonts w:asciiTheme="minorHAnsi" w:eastAsia="Times New Roman" w:hAnsiTheme="minorHAnsi" w:cstheme="minorHAnsi"/>
                <w:b/>
                <w:bCs/>
                <w:color w:val="000000"/>
                <w:lang w:eastAsia="el-GR"/>
              </w:rPr>
              <w:t>Α/Α</w:t>
            </w:r>
          </w:p>
        </w:tc>
        <w:tc>
          <w:tcPr>
            <w:tcW w:w="3954" w:type="dxa"/>
            <w:tcBorders>
              <w:top w:val="nil"/>
              <w:left w:val="nil"/>
              <w:bottom w:val="single" w:sz="8" w:space="0" w:color="auto"/>
              <w:right w:val="single" w:sz="8" w:space="0" w:color="000000"/>
            </w:tcBorders>
            <w:shd w:val="clear" w:color="000000" w:fill="CCFFFF"/>
            <w:vAlign w:val="center"/>
            <w:hideMark/>
          </w:tcPr>
          <w:p w:rsidR="000F1290" w:rsidRPr="00437900" w:rsidRDefault="000F1290" w:rsidP="008969EB">
            <w:pPr>
              <w:widowControl/>
              <w:jc w:val="center"/>
              <w:rPr>
                <w:rFonts w:asciiTheme="minorHAnsi" w:eastAsia="Times New Roman" w:hAnsiTheme="minorHAnsi" w:cstheme="minorHAnsi"/>
                <w:b/>
                <w:bCs/>
                <w:color w:val="000000"/>
                <w:lang w:eastAsia="el-GR"/>
              </w:rPr>
            </w:pPr>
            <w:r w:rsidRPr="00437900">
              <w:rPr>
                <w:rFonts w:asciiTheme="minorHAnsi" w:eastAsia="Times New Roman" w:hAnsiTheme="minorHAnsi" w:cstheme="minorHAnsi"/>
                <w:b/>
                <w:bCs/>
                <w:color w:val="000000"/>
                <w:lang w:eastAsia="el-GR"/>
              </w:rPr>
              <w:t>ΠΕΡΙΓΡΑΦΗ</w:t>
            </w:r>
          </w:p>
        </w:tc>
        <w:tc>
          <w:tcPr>
            <w:tcW w:w="1094" w:type="dxa"/>
            <w:tcBorders>
              <w:top w:val="nil"/>
              <w:left w:val="nil"/>
              <w:bottom w:val="single" w:sz="8" w:space="0" w:color="auto"/>
              <w:right w:val="single" w:sz="8" w:space="0" w:color="000000"/>
            </w:tcBorders>
            <w:shd w:val="clear" w:color="000000" w:fill="CCFFFF"/>
            <w:vAlign w:val="center"/>
            <w:hideMark/>
          </w:tcPr>
          <w:p w:rsidR="000F1290" w:rsidRPr="00437900" w:rsidRDefault="000F1290" w:rsidP="008969EB">
            <w:pPr>
              <w:widowControl/>
              <w:jc w:val="center"/>
              <w:rPr>
                <w:rFonts w:asciiTheme="minorHAnsi" w:eastAsia="Times New Roman" w:hAnsiTheme="minorHAnsi" w:cstheme="minorHAnsi"/>
                <w:b/>
                <w:bCs/>
                <w:color w:val="000000"/>
                <w:lang w:eastAsia="el-GR"/>
              </w:rPr>
            </w:pPr>
            <w:r w:rsidRPr="00437900">
              <w:rPr>
                <w:rFonts w:asciiTheme="minorHAnsi" w:eastAsia="Times New Roman" w:hAnsiTheme="minorHAnsi" w:cstheme="minorHAnsi"/>
                <w:b/>
                <w:bCs/>
                <w:color w:val="000000"/>
                <w:lang w:eastAsia="el-GR"/>
              </w:rPr>
              <w:t>ΜΟΝΑΔΑ</w:t>
            </w:r>
          </w:p>
        </w:tc>
        <w:tc>
          <w:tcPr>
            <w:tcW w:w="2448" w:type="dxa"/>
            <w:tcBorders>
              <w:top w:val="nil"/>
              <w:left w:val="nil"/>
              <w:bottom w:val="single" w:sz="8" w:space="0" w:color="auto"/>
              <w:right w:val="single" w:sz="8" w:space="0" w:color="000000"/>
            </w:tcBorders>
            <w:shd w:val="clear" w:color="000000" w:fill="CCFFFF"/>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2025</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Διαμορφωτής (</w:t>
            </w:r>
            <w:proofErr w:type="spellStart"/>
            <w:r w:rsidRPr="00437900">
              <w:rPr>
                <w:rFonts w:asciiTheme="minorHAnsi" w:eastAsia="Times New Roman" w:hAnsiTheme="minorHAnsi" w:cstheme="minorHAnsi"/>
                <w:color w:val="000000"/>
                <w:lang w:eastAsia="el-GR"/>
              </w:rPr>
              <w:t>ισοπεδωτήρας</w:t>
            </w:r>
            <w:proofErr w:type="spellEnd"/>
            <w:r w:rsidRPr="00437900">
              <w:rPr>
                <w:rFonts w:asciiTheme="minorHAnsi" w:eastAsia="Times New Roman" w:hAnsiTheme="minorHAnsi" w:cstheme="minorHAnsi"/>
                <w:color w:val="000000"/>
                <w:lang w:eastAsia="el-GR"/>
              </w:rPr>
              <w:t>, GRADER) με ισχύ μέχρι και 150HP</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Διαμορφωτής (</w:t>
            </w:r>
            <w:proofErr w:type="spellStart"/>
            <w:r w:rsidRPr="00437900">
              <w:rPr>
                <w:rFonts w:asciiTheme="minorHAnsi" w:eastAsia="Times New Roman" w:hAnsiTheme="minorHAnsi" w:cstheme="minorHAnsi"/>
                <w:color w:val="000000"/>
                <w:lang w:eastAsia="el-GR"/>
              </w:rPr>
              <w:t>ισοπεδωτήρας</w:t>
            </w:r>
            <w:proofErr w:type="spellEnd"/>
            <w:r w:rsidRPr="00437900">
              <w:rPr>
                <w:rFonts w:asciiTheme="minorHAnsi" w:eastAsia="Times New Roman" w:hAnsiTheme="minorHAnsi" w:cstheme="minorHAnsi"/>
                <w:color w:val="000000"/>
                <w:lang w:eastAsia="el-GR"/>
              </w:rPr>
              <w:t>, GRADER) με ισχύ πλέον των 150HP</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μέχρι και 100ΗΡ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από 100ΗΡ μέχρι και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πλέον των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μέχρι και 100ΗΡ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7</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από 100ΗΡ μέχρι και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8</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Φορτωτής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πλέον των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9</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μέχρι και 95ΗΡ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10</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από 95ΗΡ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150ΗΡ</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lastRenderedPageBreak/>
              <w:t>11</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πλέον των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12</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μέχρι και 95ΗΡ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13</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από 95ΗΡ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150ΗΡ</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14</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Μηχανικός Εκσκαφέας </w:t>
            </w:r>
            <w:proofErr w:type="spellStart"/>
            <w:r w:rsidRPr="00437900">
              <w:rPr>
                <w:rFonts w:asciiTheme="minorHAnsi" w:eastAsia="Times New Roman" w:hAnsiTheme="minorHAnsi" w:cstheme="minorHAnsi"/>
                <w:color w:val="000000"/>
                <w:lang w:eastAsia="el-GR"/>
              </w:rPr>
              <w:t>ερπυστριοφόρος</w:t>
            </w:r>
            <w:proofErr w:type="spellEnd"/>
            <w:r w:rsidRPr="00437900">
              <w:rPr>
                <w:rFonts w:asciiTheme="minorHAnsi" w:eastAsia="Times New Roman" w:hAnsiTheme="minorHAnsi" w:cstheme="minorHAnsi"/>
                <w:color w:val="000000"/>
                <w:lang w:eastAsia="el-GR"/>
              </w:rPr>
              <w:t xml:space="preserve"> με ισχύ πλέον των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15</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Εκσκαφέας - Φορτωτής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μέχρι και 100ΗΡ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16</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Εκσκαφέας - Φορτωτής </w:t>
            </w:r>
            <w:proofErr w:type="spellStart"/>
            <w:r w:rsidRPr="00437900">
              <w:rPr>
                <w:rFonts w:asciiTheme="minorHAnsi" w:eastAsia="Times New Roman" w:hAnsiTheme="minorHAnsi" w:cstheme="minorHAnsi"/>
                <w:color w:val="000000"/>
                <w:lang w:eastAsia="el-GR"/>
              </w:rPr>
              <w:t>ελαστικοφόρος</w:t>
            </w:r>
            <w:proofErr w:type="spellEnd"/>
            <w:r w:rsidRPr="00437900">
              <w:rPr>
                <w:rFonts w:asciiTheme="minorHAnsi" w:eastAsia="Times New Roman" w:hAnsiTheme="minorHAnsi" w:cstheme="minorHAnsi"/>
                <w:color w:val="000000"/>
                <w:lang w:eastAsia="el-GR"/>
              </w:rPr>
              <w:t xml:space="preserve"> με ισχύ από 100ΗΡ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150ΗΡ</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17</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Εξάρτημα υδραυλική </w:t>
            </w:r>
            <w:proofErr w:type="spellStart"/>
            <w:r w:rsidRPr="00437900">
              <w:rPr>
                <w:rFonts w:asciiTheme="minorHAnsi" w:eastAsia="Times New Roman" w:hAnsiTheme="minorHAnsi" w:cstheme="minorHAnsi"/>
                <w:color w:val="000000"/>
                <w:lang w:eastAsia="el-GR"/>
              </w:rPr>
              <w:t>βραχόσφυρα</w:t>
            </w:r>
            <w:proofErr w:type="spellEnd"/>
            <w:r w:rsidRPr="00437900">
              <w:rPr>
                <w:rFonts w:asciiTheme="minorHAnsi" w:eastAsia="Times New Roman" w:hAnsiTheme="minorHAnsi" w:cstheme="minorHAnsi"/>
                <w:color w:val="000000"/>
                <w:lang w:eastAsia="el-GR"/>
              </w:rPr>
              <w:t xml:space="preserve"> βάρους μέχρι και 0,36tn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12</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18</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Εξάρτημα υδραυλική </w:t>
            </w:r>
            <w:proofErr w:type="spellStart"/>
            <w:r w:rsidRPr="00437900">
              <w:rPr>
                <w:rFonts w:asciiTheme="minorHAnsi" w:eastAsia="Times New Roman" w:hAnsiTheme="minorHAnsi" w:cstheme="minorHAnsi"/>
                <w:color w:val="000000"/>
                <w:lang w:eastAsia="el-GR"/>
              </w:rPr>
              <w:t>βραχόσφυρα</w:t>
            </w:r>
            <w:proofErr w:type="spellEnd"/>
            <w:r w:rsidRPr="00437900">
              <w:rPr>
                <w:rFonts w:asciiTheme="minorHAnsi" w:eastAsia="Times New Roman" w:hAnsiTheme="minorHAnsi" w:cstheme="minorHAnsi"/>
                <w:color w:val="000000"/>
                <w:lang w:eastAsia="el-GR"/>
              </w:rPr>
              <w:t xml:space="preserve"> βάρους από 0,36tn μέχρι και 1,7tn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19</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Εξάρτημα υδραυλική </w:t>
            </w:r>
            <w:proofErr w:type="spellStart"/>
            <w:r w:rsidRPr="00437900">
              <w:rPr>
                <w:rFonts w:asciiTheme="minorHAnsi" w:eastAsia="Times New Roman" w:hAnsiTheme="minorHAnsi" w:cstheme="minorHAnsi"/>
                <w:color w:val="000000"/>
                <w:lang w:eastAsia="el-GR"/>
              </w:rPr>
              <w:t>βραχόσφυρα</w:t>
            </w:r>
            <w:proofErr w:type="spellEnd"/>
            <w:r w:rsidRPr="00437900">
              <w:rPr>
                <w:rFonts w:asciiTheme="minorHAnsi" w:eastAsia="Times New Roman" w:hAnsiTheme="minorHAnsi" w:cstheme="minorHAnsi"/>
                <w:color w:val="000000"/>
                <w:lang w:eastAsia="el-GR"/>
              </w:rPr>
              <w:t xml:space="preserve"> βάρους πλέον των 1,7tn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20</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Προωθητής (</w:t>
            </w:r>
            <w:proofErr w:type="spellStart"/>
            <w:r w:rsidRPr="00437900">
              <w:rPr>
                <w:rFonts w:asciiTheme="minorHAnsi" w:eastAsia="Times New Roman" w:hAnsiTheme="minorHAnsi" w:cstheme="minorHAnsi"/>
                <w:color w:val="000000"/>
                <w:lang w:eastAsia="el-GR"/>
              </w:rPr>
              <w:t>bulldozer</w:t>
            </w:r>
            <w:proofErr w:type="spellEnd"/>
            <w:r w:rsidRPr="00437900">
              <w:rPr>
                <w:rFonts w:asciiTheme="minorHAnsi" w:eastAsia="Times New Roman" w:hAnsiTheme="minorHAnsi" w:cstheme="minorHAnsi"/>
                <w:color w:val="000000"/>
                <w:lang w:eastAsia="el-GR"/>
              </w:rPr>
              <w:t>) τύπου D4 έως και D6 ή αναλόγου</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right"/>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21</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Προωθητής (</w:t>
            </w:r>
            <w:proofErr w:type="spellStart"/>
            <w:r w:rsidRPr="00437900">
              <w:rPr>
                <w:rFonts w:asciiTheme="minorHAnsi" w:eastAsia="Times New Roman" w:hAnsiTheme="minorHAnsi" w:cstheme="minorHAnsi"/>
                <w:color w:val="000000"/>
                <w:lang w:eastAsia="el-GR"/>
              </w:rPr>
              <w:t>bulldozer</w:t>
            </w:r>
            <w:proofErr w:type="spellEnd"/>
            <w:r w:rsidRPr="00437900">
              <w:rPr>
                <w:rFonts w:asciiTheme="minorHAnsi" w:eastAsia="Times New Roman" w:hAnsiTheme="minorHAnsi" w:cstheme="minorHAnsi"/>
                <w:color w:val="000000"/>
                <w:lang w:eastAsia="el-GR"/>
              </w:rPr>
              <w:t>) τύπου D7 ή αναλόγου</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22</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Προωθητής (</w:t>
            </w:r>
            <w:proofErr w:type="spellStart"/>
            <w:r w:rsidRPr="00437900">
              <w:rPr>
                <w:rFonts w:asciiTheme="minorHAnsi" w:eastAsia="Times New Roman" w:hAnsiTheme="minorHAnsi" w:cstheme="minorHAnsi"/>
                <w:color w:val="000000"/>
                <w:lang w:eastAsia="el-GR"/>
              </w:rPr>
              <w:t>bulldozer</w:t>
            </w:r>
            <w:proofErr w:type="spellEnd"/>
            <w:r w:rsidRPr="00437900">
              <w:rPr>
                <w:rFonts w:asciiTheme="minorHAnsi" w:eastAsia="Times New Roman" w:hAnsiTheme="minorHAnsi" w:cstheme="minorHAnsi"/>
                <w:color w:val="000000"/>
                <w:lang w:eastAsia="el-GR"/>
              </w:rPr>
              <w:t>) τύπου D8 ή αναλόγου έως και D10</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23</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Φορτηγό ανατρεπόμενο ωφελίμου φορτίου μέχρι και 6t</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Φορτηγό ανατρεπόμενο ωφελίμου φορτίου από 6tn μέχρι και 11tn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25</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Φορτηγό ανατρεπόμενο ωφελίμου φορτίου από 11tn μέχρι και 17tn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26</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Φορτηγό ανατρεπόμενο ωφελίμου φορτίου από 17tn μέχρι και 35tn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27</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Αυτοκίνητο βυτιοφόρο ωφέλιμου φορτίου μέχρι και 6tn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28</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Αυτοκίνητο βυτιοφόρο ωφέλιμου φορτίου από 6tn μέχρι και 17tn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29</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Γερανός με ανυψωτική ισχύ μέχρι και 12tn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30</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Γερανός με ανυψωτική ισχύ από 12tn μέχρι και 30tn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84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31</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Οδοστρωτήρας με ισχύ μέχρι και </w:t>
            </w:r>
            <w:r w:rsidRPr="00437900">
              <w:rPr>
                <w:rFonts w:asciiTheme="minorHAnsi" w:eastAsia="Times New Roman" w:hAnsiTheme="minorHAnsi" w:cstheme="minorHAnsi"/>
                <w:color w:val="000000"/>
                <w:lang w:eastAsia="el-GR"/>
              </w:rPr>
              <w:lastRenderedPageBreak/>
              <w:t>100ΗΡ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lastRenderedPageBreak/>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lastRenderedPageBreak/>
              <w:t>32</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Οδοστρωτήρας με ισχύ από 100ΗΡ μέχρι και 150ΗΡ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33</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Αυτοκίνητο </w:t>
            </w:r>
            <w:proofErr w:type="spellStart"/>
            <w:r w:rsidRPr="00437900">
              <w:rPr>
                <w:rFonts w:asciiTheme="minorHAnsi" w:eastAsia="Times New Roman" w:hAnsiTheme="minorHAnsi" w:cstheme="minorHAnsi"/>
                <w:color w:val="000000"/>
                <w:lang w:eastAsia="el-GR"/>
              </w:rPr>
              <w:t>καλαθοφόρο</w:t>
            </w:r>
            <w:proofErr w:type="spellEnd"/>
            <w:r w:rsidRPr="00437900">
              <w:rPr>
                <w:rFonts w:asciiTheme="minorHAnsi" w:eastAsia="Times New Roman" w:hAnsiTheme="minorHAnsi" w:cstheme="minorHAnsi"/>
                <w:color w:val="000000"/>
                <w:lang w:eastAsia="el-GR"/>
              </w:rPr>
              <w:t xml:space="preserve"> όχημα με ανυψωτική ικανότητα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20m</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34</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Αυτοκίνητο </w:t>
            </w:r>
            <w:proofErr w:type="spellStart"/>
            <w:r w:rsidRPr="00437900">
              <w:rPr>
                <w:rFonts w:asciiTheme="minorHAnsi" w:eastAsia="Times New Roman" w:hAnsiTheme="minorHAnsi" w:cstheme="minorHAnsi"/>
                <w:color w:val="000000"/>
                <w:lang w:eastAsia="el-GR"/>
              </w:rPr>
              <w:t>καλαθοφόρο</w:t>
            </w:r>
            <w:proofErr w:type="spellEnd"/>
            <w:r w:rsidRPr="00437900">
              <w:rPr>
                <w:rFonts w:asciiTheme="minorHAnsi" w:eastAsia="Times New Roman" w:hAnsiTheme="minorHAnsi" w:cstheme="minorHAnsi"/>
                <w:color w:val="000000"/>
                <w:lang w:eastAsia="el-GR"/>
              </w:rPr>
              <w:t xml:space="preserve"> όχημα με ανυψωτική ικανότητα πλέον των</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20m</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35</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Εκχιονιστικό μηχάνημα-όχημα με </w:t>
            </w:r>
            <w:proofErr w:type="spellStart"/>
            <w:r w:rsidRPr="00437900">
              <w:rPr>
                <w:rFonts w:asciiTheme="minorHAnsi" w:eastAsia="Times New Roman" w:hAnsiTheme="minorHAnsi" w:cstheme="minorHAnsi"/>
                <w:color w:val="000000"/>
                <w:lang w:eastAsia="el-GR"/>
              </w:rPr>
              <w:t>διασκορπιστή</w:t>
            </w:r>
            <w:proofErr w:type="spellEnd"/>
            <w:r w:rsidRPr="00437900">
              <w:rPr>
                <w:rFonts w:asciiTheme="minorHAnsi" w:eastAsia="Times New Roman" w:hAnsiTheme="minorHAnsi" w:cstheme="minorHAnsi"/>
                <w:color w:val="000000"/>
                <w:lang w:eastAsia="el-GR"/>
              </w:rPr>
              <w:t xml:space="preserve"> άλατος &amp; λεπίδα</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αποχιονισμού ή φρέζα αποχιονισμού</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roofErr w:type="spellStart"/>
            <w:r w:rsidRPr="00437900">
              <w:rPr>
                <w:rFonts w:asciiTheme="minorHAnsi" w:eastAsia="Times New Roman" w:hAnsiTheme="minorHAnsi" w:cstheme="minorHAnsi"/>
                <w:color w:val="000000"/>
                <w:lang w:eastAsia="el-GR"/>
              </w:rPr>
              <w:t>Επικαθήμενο</w:t>
            </w:r>
            <w:proofErr w:type="spellEnd"/>
            <w:r w:rsidRPr="00437900">
              <w:rPr>
                <w:rFonts w:asciiTheme="minorHAnsi" w:eastAsia="Times New Roman" w:hAnsiTheme="minorHAnsi" w:cstheme="minorHAnsi"/>
                <w:color w:val="000000"/>
                <w:lang w:eastAsia="el-GR"/>
              </w:rPr>
              <w:t xml:space="preserve"> μηχανικό σάρωθρο (Σκούπα) με ισχύ μηχανήματος μέχρι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16HP</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37</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roofErr w:type="spellStart"/>
            <w:r w:rsidRPr="00437900">
              <w:rPr>
                <w:rFonts w:asciiTheme="minorHAnsi" w:eastAsia="Times New Roman" w:hAnsiTheme="minorHAnsi" w:cstheme="minorHAnsi"/>
                <w:color w:val="000000"/>
                <w:lang w:eastAsia="el-GR"/>
              </w:rPr>
              <w:t>Επικαθήμενο</w:t>
            </w:r>
            <w:proofErr w:type="spellEnd"/>
            <w:r w:rsidRPr="00437900">
              <w:rPr>
                <w:rFonts w:asciiTheme="minorHAnsi" w:eastAsia="Times New Roman" w:hAnsiTheme="minorHAnsi" w:cstheme="minorHAnsi"/>
                <w:color w:val="000000"/>
                <w:lang w:eastAsia="el-GR"/>
              </w:rPr>
              <w:t xml:space="preserve"> μηχανικό σάρωθρο (Σκούπα) με ισχύ μηχανήματος</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πλέον των 16HP</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38</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Γεωργικός Ελκυστήρας (τρακτέρ)</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39</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Εξάρτημα παρελκόμενο ή αναρτώμενο (χορτοκοπτικό, </w:t>
            </w:r>
            <w:proofErr w:type="spellStart"/>
            <w:r w:rsidRPr="00437900">
              <w:rPr>
                <w:rFonts w:asciiTheme="minorHAnsi" w:eastAsia="Times New Roman" w:hAnsiTheme="minorHAnsi" w:cstheme="minorHAnsi"/>
                <w:color w:val="000000"/>
                <w:lang w:eastAsia="el-GR"/>
              </w:rPr>
              <w:t>ψεκαστικό</w:t>
            </w:r>
            <w:proofErr w:type="spellEnd"/>
            <w:r w:rsidRPr="00437900">
              <w:rPr>
                <w:rFonts w:asciiTheme="minorHAnsi" w:eastAsia="Times New Roman" w:hAnsiTheme="minorHAnsi" w:cstheme="minorHAnsi"/>
                <w:color w:val="000000"/>
                <w:lang w:eastAsia="el-GR"/>
              </w:rPr>
              <w:t>,</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w:t>
            </w:r>
          </w:p>
        </w:tc>
      </w:tr>
      <w:tr w:rsidR="000F1290" w:rsidRPr="00437900" w:rsidTr="0061444D">
        <w:trPr>
          <w:trHeight w:val="52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roofErr w:type="spellStart"/>
            <w:r w:rsidRPr="00437900">
              <w:rPr>
                <w:rFonts w:asciiTheme="minorHAnsi" w:eastAsia="Times New Roman" w:hAnsiTheme="minorHAnsi" w:cstheme="minorHAnsi"/>
                <w:color w:val="000000"/>
                <w:lang w:eastAsia="el-GR"/>
              </w:rPr>
              <w:t>σπόρεας</w:t>
            </w:r>
            <w:proofErr w:type="spellEnd"/>
            <w:r w:rsidRPr="00437900">
              <w:rPr>
                <w:rFonts w:asciiTheme="minorHAnsi" w:eastAsia="Times New Roman" w:hAnsiTheme="minorHAnsi" w:cstheme="minorHAnsi"/>
                <w:color w:val="000000"/>
                <w:lang w:eastAsia="el-GR"/>
              </w:rPr>
              <w:t>-</w:t>
            </w:r>
            <w:proofErr w:type="spellStart"/>
            <w:r w:rsidRPr="00437900">
              <w:rPr>
                <w:rFonts w:asciiTheme="minorHAnsi" w:eastAsia="Times New Roman" w:hAnsiTheme="minorHAnsi" w:cstheme="minorHAnsi"/>
                <w:color w:val="000000"/>
                <w:lang w:eastAsia="el-GR"/>
              </w:rPr>
              <w:t>αλατοδιανομέας</w:t>
            </w:r>
            <w:proofErr w:type="spellEnd"/>
            <w:r w:rsidRPr="00437900">
              <w:rPr>
                <w:rFonts w:asciiTheme="minorHAnsi" w:eastAsia="Times New Roman" w:hAnsiTheme="minorHAnsi" w:cstheme="minorHAnsi"/>
                <w:color w:val="000000"/>
                <w:lang w:eastAsia="el-GR"/>
              </w:rPr>
              <w:t>, λεπίδα, κάδος, σάρωθρο κλπ)</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40</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Φορτηγό </w:t>
            </w:r>
            <w:proofErr w:type="spellStart"/>
            <w:r w:rsidRPr="00437900">
              <w:rPr>
                <w:rFonts w:asciiTheme="minorHAnsi" w:eastAsia="Times New Roman" w:hAnsiTheme="minorHAnsi" w:cstheme="minorHAnsi"/>
                <w:color w:val="000000"/>
                <w:lang w:eastAsia="el-GR"/>
              </w:rPr>
              <w:t>επικαθήμενο</w:t>
            </w:r>
            <w:proofErr w:type="spellEnd"/>
            <w:r w:rsidRPr="00437900">
              <w:rPr>
                <w:rFonts w:asciiTheme="minorHAnsi" w:eastAsia="Times New Roman" w:hAnsiTheme="minorHAnsi" w:cstheme="minorHAnsi"/>
                <w:color w:val="000000"/>
                <w:lang w:eastAsia="el-GR"/>
              </w:rPr>
              <w:t xml:space="preserve"> (με πλατφόρμα)</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41</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Λεωφορείο μεταφοράς από 20 επιβατών μέχρι και 50 επιβατών</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Λεωφορείο μεταφοράς από 4 επιβατών μέχρι και 20 επιβατών</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43</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Όχημα μεταφοράς μέχρι και 4 επιβατών</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44</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Όχημα μεταφοράς σορών</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45</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Όχημα οδικής βοήθειας</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46</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Φορτηγό ψυγείο</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47</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Αποφρακτικό όχημα</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Κάδος μπαζών όγκου μέχρι και 7,5 m</w:t>
            </w:r>
            <w:r w:rsidRPr="00437900">
              <w:rPr>
                <w:rFonts w:asciiTheme="minorHAnsi" w:eastAsia="Times New Roman" w:hAnsiTheme="minorHAnsi" w:cstheme="minorHAnsi"/>
                <w:color w:val="000000"/>
                <w:vertAlign w:val="superscript"/>
                <w:lang w:eastAsia="el-GR"/>
              </w:rPr>
              <w:t>3</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proofErr w:type="spellStart"/>
            <w:r w:rsidRPr="00437900">
              <w:rPr>
                <w:rFonts w:asciiTheme="minorHAnsi" w:eastAsia="Times New Roman" w:hAnsiTheme="minorHAnsi" w:cstheme="minorHAnsi"/>
                <w:color w:val="000000"/>
                <w:lang w:eastAsia="el-GR"/>
              </w:rPr>
              <w:t>τεμ</w:t>
            </w:r>
            <w:proofErr w:type="spellEnd"/>
            <w:r w:rsidRPr="00437900">
              <w:rPr>
                <w:rFonts w:asciiTheme="minorHAnsi" w:eastAsia="Times New Roman" w:hAnsiTheme="minorHAnsi" w:cstheme="minorHAnsi"/>
                <w:color w:val="000000"/>
                <w:lang w:eastAsia="el-GR"/>
              </w:rPr>
              <w:t xml:space="preserve"> /15 ήμερες</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144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49</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Χορτοκοπτική μηχανή (φορητή)</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w:t>
            </w:r>
          </w:p>
        </w:tc>
      </w:tr>
      <w:tr w:rsidR="000F1290" w:rsidRPr="00437900" w:rsidTr="0061444D">
        <w:trPr>
          <w:trHeight w:val="31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50</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roofErr w:type="spellStart"/>
            <w:r w:rsidRPr="00437900">
              <w:rPr>
                <w:rFonts w:asciiTheme="minorHAnsi" w:eastAsia="Times New Roman" w:hAnsiTheme="minorHAnsi" w:cstheme="minorHAnsi"/>
                <w:color w:val="000000"/>
                <w:lang w:eastAsia="el-GR"/>
              </w:rPr>
              <w:t>Αντλητικό</w:t>
            </w:r>
            <w:proofErr w:type="spellEnd"/>
            <w:r w:rsidRPr="00437900">
              <w:rPr>
                <w:rFonts w:asciiTheme="minorHAnsi" w:eastAsia="Times New Roman" w:hAnsiTheme="minorHAnsi" w:cstheme="minorHAnsi"/>
                <w:color w:val="000000"/>
                <w:lang w:eastAsia="el-GR"/>
              </w:rPr>
              <w:t xml:space="preserve"> συγκρότημα 3" ή 4" 15 HP</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132</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51</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Πύργος φωτισμού με ανυψωτική ικανότητα πλέον των 5m, προβολείς</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ημέρα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96</w:t>
            </w:r>
          </w:p>
        </w:tc>
      </w:tr>
      <w:tr w:rsidR="000F1290" w:rsidRPr="00437900" w:rsidTr="0061444D">
        <w:trPr>
          <w:trHeight w:val="52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πλέον των 2x400W και φωτεινότητα πλέον των 35.000 </w:t>
            </w:r>
            <w:proofErr w:type="spellStart"/>
            <w:r w:rsidRPr="00437900">
              <w:rPr>
                <w:rFonts w:asciiTheme="minorHAnsi" w:eastAsia="Times New Roman" w:hAnsiTheme="minorHAnsi" w:cstheme="minorHAnsi"/>
                <w:color w:val="000000"/>
                <w:lang w:eastAsia="el-GR"/>
              </w:rPr>
              <w:t>lums</w:t>
            </w:r>
            <w:proofErr w:type="spellEnd"/>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52</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Βυτίο παρελκόμενο ή αναρτώμενο ωφέλιμου φορτίου πλέον των</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0,5tn</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lastRenderedPageBreak/>
              <w:t>53</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Περονοφόρο (</w:t>
            </w:r>
            <w:proofErr w:type="spellStart"/>
            <w:r w:rsidRPr="00437900">
              <w:rPr>
                <w:rFonts w:asciiTheme="minorHAnsi" w:eastAsia="Times New Roman" w:hAnsiTheme="minorHAnsi" w:cstheme="minorHAnsi"/>
                <w:color w:val="000000"/>
                <w:lang w:eastAsia="el-GR"/>
              </w:rPr>
              <w:t>κλάρκ</w:t>
            </w:r>
            <w:proofErr w:type="spellEnd"/>
            <w:r w:rsidRPr="00437900">
              <w:rPr>
                <w:rFonts w:asciiTheme="minorHAnsi" w:eastAsia="Times New Roman" w:hAnsiTheme="minorHAnsi" w:cstheme="minorHAnsi"/>
                <w:color w:val="000000"/>
                <w:lang w:eastAsia="el-GR"/>
              </w:rPr>
              <w:t>) ανυψωτικό μηχάνημα ικανότητας μέχρι και 3tn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36</w:t>
            </w: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54</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Περονοφόρο (</w:t>
            </w:r>
            <w:proofErr w:type="spellStart"/>
            <w:r w:rsidRPr="00437900">
              <w:rPr>
                <w:rFonts w:asciiTheme="minorHAnsi" w:eastAsia="Times New Roman" w:hAnsiTheme="minorHAnsi" w:cstheme="minorHAnsi"/>
                <w:color w:val="000000"/>
                <w:lang w:eastAsia="el-GR"/>
              </w:rPr>
              <w:t>κλάρκ</w:t>
            </w:r>
            <w:proofErr w:type="spellEnd"/>
            <w:r w:rsidRPr="00437900">
              <w:rPr>
                <w:rFonts w:asciiTheme="minorHAnsi" w:eastAsia="Times New Roman" w:hAnsiTheme="minorHAnsi" w:cstheme="minorHAnsi"/>
                <w:color w:val="000000"/>
                <w:lang w:eastAsia="el-GR"/>
              </w:rPr>
              <w:t>) ανυψωτικό μηχάνημα ικανότητας πλέον των 3tn</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42</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55</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Κινητή μονάδα παραγωγής ενέργειας (γεννήτρια) με ισχύ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ημέρα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48</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150,00 </w:t>
            </w:r>
            <w:proofErr w:type="spellStart"/>
            <w:r w:rsidRPr="00437900">
              <w:rPr>
                <w:rFonts w:asciiTheme="minorHAnsi" w:eastAsia="Times New Roman" w:hAnsiTheme="minorHAnsi" w:cstheme="minorHAnsi"/>
                <w:color w:val="000000"/>
                <w:lang w:eastAsia="el-GR"/>
              </w:rPr>
              <w:t>kVA</w:t>
            </w:r>
            <w:proofErr w:type="spellEnd"/>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56</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Κινητή μονάδα παραγωγής ενέργειας (γεννήτρια) με ισχύ πλέον των</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ημέρα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 xml:space="preserve">150,00 </w:t>
            </w:r>
            <w:proofErr w:type="spellStart"/>
            <w:r w:rsidRPr="00437900">
              <w:rPr>
                <w:rFonts w:asciiTheme="minorHAnsi" w:eastAsia="Times New Roman" w:hAnsiTheme="minorHAnsi" w:cstheme="minorHAnsi"/>
                <w:color w:val="000000"/>
                <w:lang w:eastAsia="el-GR"/>
              </w:rPr>
              <w:t>kVA</w:t>
            </w:r>
            <w:proofErr w:type="spellEnd"/>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25"/>
        </w:trPr>
        <w:tc>
          <w:tcPr>
            <w:tcW w:w="635" w:type="dxa"/>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57</w:t>
            </w: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Πλωτό μεταφορικό μέσο δυναμικότητας μέχρι και 15 επιβατών</w:t>
            </w:r>
          </w:p>
        </w:tc>
        <w:tc>
          <w:tcPr>
            <w:tcW w:w="1094"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tcBorders>
              <w:top w:val="nil"/>
              <w:left w:val="nil"/>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120</w:t>
            </w: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58</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Πλωτό μεταφορικό μέσο δυναμικότητας από 15 επιβατών μέχρι και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240</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50 επιβατών</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r w:rsidR="000F1290" w:rsidRPr="00437900" w:rsidTr="0061444D">
        <w:trPr>
          <w:trHeight w:val="510"/>
        </w:trPr>
        <w:tc>
          <w:tcPr>
            <w:tcW w:w="635"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59</w:t>
            </w:r>
          </w:p>
        </w:tc>
        <w:tc>
          <w:tcPr>
            <w:tcW w:w="3954" w:type="dxa"/>
            <w:tcBorders>
              <w:top w:val="nil"/>
              <w:left w:val="nil"/>
              <w:bottom w:val="nil"/>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Πλωτό μεταφορικό μέσο (F/B) δυναμικότητας από 50 επιβατών μέχρι</w:t>
            </w:r>
          </w:p>
        </w:tc>
        <w:tc>
          <w:tcPr>
            <w:tcW w:w="1094"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ώρα</w:t>
            </w:r>
          </w:p>
        </w:tc>
        <w:tc>
          <w:tcPr>
            <w:tcW w:w="2448" w:type="dxa"/>
            <w:vMerge w:val="restart"/>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jc w:val="center"/>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600</w:t>
            </w:r>
          </w:p>
        </w:tc>
      </w:tr>
      <w:tr w:rsidR="000F1290" w:rsidRPr="00437900" w:rsidTr="0061444D">
        <w:trPr>
          <w:trHeight w:val="315"/>
        </w:trPr>
        <w:tc>
          <w:tcPr>
            <w:tcW w:w="635"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3954" w:type="dxa"/>
            <w:tcBorders>
              <w:top w:val="nil"/>
              <w:left w:val="nil"/>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r w:rsidRPr="00437900">
              <w:rPr>
                <w:rFonts w:asciiTheme="minorHAnsi" w:eastAsia="Times New Roman" w:hAnsiTheme="minorHAnsi" w:cstheme="minorHAnsi"/>
                <w:color w:val="000000"/>
                <w:lang w:eastAsia="el-GR"/>
              </w:rPr>
              <w:t>και 300 επιβατών</w:t>
            </w:r>
          </w:p>
        </w:tc>
        <w:tc>
          <w:tcPr>
            <w:tcW w:w="1094"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c>
          <w:tcPr>
            <w:tcW w:w="2448" w:type="dxa"/>
            <w:vMerge/>
            <w:tcBorders>
              <w:top w:val="nil"/>
              <w:left w:val="single" w:sz="8" w:space="0" w:color="000000"/>
              <w:bottom w:val="single" w:sz="8" w:space="0" w:color="000000"/>
              <w:right w:val="single" w:sz="8" w:space="0" w:color="000000"/>
            </w:tcBorders>
            <w:vAlign w:val="center"/>
            <w:hideMark/>
          </w:tcPr>
          <w:p w:rsidR="000F1290" w:rsidRPr="00437900" w:rsidRDefault="000F1290" w:rsidP="008969EB">
            <w:pPr>
              <w:widowControl/>
              <w:rPr>
                <w:rFonts w:asciiTheme="minorHAnsi" w:eastAsia="Times New Roman" w:hAnsiTheme="minorHAnsi" w:cstheme="minorHAnsi"/>
                <w:color w:val="000000"/>
                <w:lang w:eastAsia="el-GR"/>
              </w:rPr>
            </w:pPr>
          </w:p>
        </w:tc>
      </w:tr>
    </w:tbl>
    <w:p w:rsidR="000F1290" w:rsidRPr="00437900" w:rsidRDefault="000F1290" w:rsidP="000F1290">
      <w:pPr>
        <w:tabs>
          <w:tab w:val="left" w:pos="1020"/>
        </w:tabs>
        <w:spacing w:before="1"/>
        <w:ind w:right="137"/>
        <w:rPr>
          <w:rFonts w:asciiTheme="minorHAnsi" w:hAnsiTheme="minorHAnsi" w:cstheme="minorHAnsi"/>
        </w:rPr>
      </w:pPr>
    </w:p>
    <w:p w:rsidR="000F1290" w:rsidRPr="00437900" w:rsidRDefault="000F1290" w:rsidP="000F1290">
      <w:pPr>
        <w:tabs>
          <w:tab w:val="left" w:pos="1020"/>
        </w:tabs>
        <w:spacing w:before="1"/>
        <w:ind w:right="137"/>
        <w:rPr>
          <w:rFonts w:asciiTheme="minorHAnsi" w:hAnsiTheme="minorHAnsi" w:cstheme="minorHAnsi"/>
        </w:rPr>
      </w:pPr>
    </w:p>
    <w:p w:rsidR="000F1290" w:rsidRPr="00437900" w:rsidRDefault="000F1290" w:rsidP="000F1290">
      <w:pPr>
        <w:pStyle w:val="ad"/>
        <w:rPr>
          <w:rFonts w:asciiTheme="minorHAnsi" w:hAnsiTheme="minorHAnsi" w:cstheme="minorHAnsi"/>
        </w:rPr>
      </w:pPr>
    </w:p>
    <w:p w:rsidR="000F1290" w:rsidRPr="00437900" w:rsidRDefault="000F1290" w:rsidP="000F1290">
      <w:pPr>
        <w:pStyle w:val="af2"/>
        <w:numPr>
          <w:ilvl w:val="0"/>
          <w:numId w:val="26"/>
        </w:numPr>
        <w:tabs>
          <w:tab w:val="left" w:pos="1020"/>
        </w:tabs>
        <w:suppressAutoHyphens w:val="0"/>
        <w:autoSpaceDE w:val="0"/>
        <w:autoSpaceDN w:val="0"/>
        <w:spacing w:before="60"/>
        <w:ind w:right="135"/>
        <w:jc w:val="both"/>
        <w:rPr>
          <w:rFonts w:asciiTheme="minorHAnsi" w:hAnsiTheme="minorHAnsi" w:cstheme="minorHAnsi"/>
        </w:rPr>
      </w:pPr>
      <w:r w:rsidRPr="00437900">
        <w:rPr>
          <w:rFonts w:asciiTheme="minorHAnsi" w:hAnsiTheme="minorHAnsi" w:cstheme="minorHAnsi"/>
        </w:rPr>
        <w:t>Οι</w:t>
      </w:r>
      <w:r w:rsidRPr="00437900">
        <w:rPr>
          <w:rFonts w:asciiTheme="minorHAnsi" w:hAnsiTheme="minorHAnsi" w:cstheme="minorHAnsi"/>
          <w:spacing w:val="1"/>
        </w:rPr>
        <w:t xml:space="preserve"> </w:t>
      </w:r>
      <w:r w:rsidRPr="00437900">
        <w:rPr>
          <w:rFonts w:asciiTheme="minorHAnsi" w:hAnsiTheme="minorHAnsi" w:cstheme="minorHAnsi"/>
        </w:rPr>
        <w:t>παραπάνω</w:t>
      </w:r>
      <w:r w:rsidRPr="00437900">
        <w:rPr>
          <w:rFonts w:asciiTheme="minorHAnsi" w:hAnsiTheme="minorHAnsi" w:cstheme="minorHAnsi"/>
          <w:spacing w:val="1"/>
        </w:rPr>
        <w:t xml:space="preserve"> </w:t>
      </w:r>
      <w:r w:rsidRPr="00437900">
        <w:rPr>
          <w:rFonts w:asciiTheme="minorHAnsi" w:hAnsiTheme="minorHAnsi" w:cstheme="minorHAnsi"/>
        </w:rPr>
        <w:t>τιμές</w:t>
      </w:r>
      <w:r w:rsidRPr="00437900">
        <w:rPr>
          <w:rFonts w:asciiTheme="minorHAnsi" w:hAnsiTheme="minorHAnsi" w:cstheme="minorHAnsi"/>
          <w:spacing w:val="1"/>
        </w:rPr>
        <w:t xml:space="preserve"> </w:t>
      </w:r>
      <w:r w:rsidRPr="00437900">
        <w:rPr>
          <w:rFonts w:asciiTheme="minorHAnsi" w:hAnsiTheme="minorHAnsi" w:cstheme="minorHAnsi"/>
        </w:rPr>
        <w:t>μονάδας</w:t>
      </w:r>
      <w:r w:rsidRPr="00437900">
        <w:rPr>
          <w:rFonts w:asciiTheme="minorHAnsi" w:hAnsiTheme="minorHAnsi" w:cstheme="minorHAnsi"/>
          <w:spacing w:val="1"/>
        </w:rPr>
        <w:t xml:space="preserve"> </w:t>
      </w:r>
      <w:r w:rsidRPr="00437900">
        <w:rPr>
          <w:rFonts w:asciiTheme="minorHAnsi" w:hAnsiTheme="minorHAnsi" w:cstheme="minorHAnsi"/>
        </w:rPr>
        <w:t>αναφέρονται</w:t>
      </w:r>
      <w:r w:rsidRPr="00437900">
        <w:rPr>
          <w:rFonts w:asciiTheme="minorHAnsi" w:hAnsiTheme="minorHAnsi" w:cstheme="minorHAnsi"/>
          <w:spacing w:val="1"/>
        </w:rPr>
        <w:t xml:space="preserve"> </w:t>
      </w:r>
      <w:r w:rsidRPr="00437900">
        <w:rPr>
          <w:rFonts w:asciiTheme="minorHAnsi" w:hAnsiTheme="minorHAnsi" w:cstheme="minorHAnsi"/>
        </w:rPr>
        <w:t>σε</w:t>
      </w:r>
      <w:r w:rsidRPr="00437900">
        <w:rPr>
          <w:rFonts w:asciiTheme="minorHAnsi" w:hAnsiTheme="minorHAnsi" w:cstheme="minorHAnsi"/>
          <w:spacing w:val="1"/>
        </w:rPr>
        <w:t xml:space="preserve"> </w:t>
      </w:r>
      <w:r w:rsidRPr="00437900">
        <w:rPr>
          <w:rFonts w:asciiTheme="minorHAnsi" w:hAnsiTheme="minorHAnsi" w:cstheme="minorHAnsi"/>
        </w:rPr>
        <w:t>μονάδες</w:t>
      </w:r>
      <w:r w:rsidRPr="00437900">
        <w:rPr>
          <w:rFonts w:asciiTheme="minorHAnsi" w:hAnsiTheme="minorHAnsi" w:cstheme="minorHAnsi"/>
          <w:spacing w:val="1"/>
        </w:rPr>
        <w:t xml:space="preserve"> </w:t>
      </w:r>
      <w:r w:rsidRPr="00437900">
        <w:rPr>
          <w:rFonts w:asciiTheme="minorHAnsi" w:hAnsiTheme="minorHAnsi" w:cstheme="minorHAnsi"/>
        </w:rPr>
        <w:t>περαιωμένων</w:t>
      </w:r>
      <w:r w:rsidRPr="00437900">
        <w:rPr>
          <w:rFonts w:asciiTheme="minorHAnsi" w:hAnsiTheme="minorHAnsi" w:cstheme="minorHAnsi"/>
          <w:spacing w:val="1"/>
        </w:rPr>
        <w:t xml:space="preserve"> </w:t>
      </w:r>
      <w:r w:rsidRPr="00437900">
        <w:rPr>
          <w:rFonts w:asciiTheme="minorHAnsi" w:hAnsiTheme="minorHAnsi" w:cstheme="minorHAnsi"/>
        </w:rPr>
        <w:t>εργασιών,</w:t>
      </w:r>
      <w:r w:rsidRPr="00437900">
        <w:rPr>
          <w:rFonts w:asciiTheme="minorHAnsi" w:hAnsiTheme="minorHAnsi" w:cstheme="minorHAnsi"/>
          <w:spacing w:val="1"/>
        </w:rPr>
        <w:t xml:space="preserve"> </w:t>
      </w:r>
      <w:r w:rsidRPr="00437900">
        <w:rPr>
          <w:rFonts w:asciiTheme="minorHAnsi" w:hAnsiTheme="minorHAnsi" w:cstheme="minorHAnsi"/>
        </w:rPr>
        <w:t>οι</w:t>
      </w:r>
      <w:r w:rsidRPr="00437900">
        <w:rPr>
          <w:rFonts w:asciiTheme="minorHAnsi" w:hAnsiTheme="minorHAnsi" w:cstheme="minorHAnsi"/>
          <w:spacing w:val="1"/>
        </w:rPr>
        <w:t xml:space="preserve"> </w:t>
      </w:r>
      <w:r w:rsidRPr="00437900">
        <w:rPr>
          <w:rFonts w:asciiTheme="minorHAnsi" w:hAnsiTheme="minorHAnsi" w:cstheme="minorHAnsi"/>
        </w:rPr>
        <w:t>οποίες</w:t>
      </w:r>
      <w:r w:rsidRPr="00437900">
        <w:rPr>
          <w:rFonts w:asciiTheme="minorHAnsi" w:hAnsiTheme="minorHAnsi" w:cstheme="minorHAnsi"/>
          <w:spacing w:val="1"/>
        </w:rPr>
        <w:t xml:space="preserve"> </w:t>
      </w:r>
      <w:r w:rsidRPr="00437900">
        <w:rPr>
          <w:rFonts w:asciiTheme="minorHAnsi" w:hAnsiTheme="minorHAnsi" w:cstheme="minorHAnsi"/>
        </w:rPr>
        <w:t>θα</w:t>
      </w:r>
      <w:r w:rsidRPr="00437900">
        <w:rPr>
          <w:rFonts w:asciiTheme="minorHAnsi" w:hAnsiTheme="minorHAnsi" w:cstheme="minorHAnsi"/>
          <w:spacing w:val="1"/>
        </w:rPr>
        <w:t xml:space="preserve"> </w:t>
      </w:r>
      <w:r w:rsidRPr="00437900">
        <w:rPr>
          <w:rFonts w:asciiTheme="minorHAnsi" w:hAnsiTheme="minorHAnsi" w:cstheme="minorHAnsi"/>
        </w:rPr>
        <w:t>εκτελεσθούν</w:t>
      </w:r>
      <w:r w:rsidRPr="00437900">
        <w:rPr>
          <w:rFonts w:asciiTheme="minorHAnsi" w:hAnsiTheme="minorHAnsi" w:cstheme="minorHAnsi"/>
          <w:spacing w:val="1"/>
        </w:rPr>
        <w:t xml:space="preserve"> </w:t>
      </w:r>
      <w:r w:rsidRPr="00437900">
        <w:rPr>
          <w:rFonts w:asciiTheme="minorHAnsi" w:hAnsiTheme="minorHAnsi" w:cstheme="minorHAnsi"/>
        </w:rPr>
        <w:t>στην</w:t>
      </w:r>
      <w:r w:rsidRPr="00437900">
        <w:rPr>
          <w:rFonts w:asciiTheme="minorHAnsi" w:hAnsiTheme="minorHAnsi" w:cstheme="minorHAnsi"/>
          <w:spacing w:val="1"/>
        </w:rPr>
        <w:t xml:space="preserve"> </w:t>
      </w:r>
      <w:r w:rsidRPr="00437900">
        <w:rPr>
          <w:rFonts w:asciiTheme="minorHAnsi" w:hAnsiTheme="minorHAnsi" w:cstheme="minorHAnsi"/>
        </w:rPr>
        <w:t>περιοχή</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εργασιών.</w:t>
      </w:r>
    </w:p>
    <w:p w:rsidR="000F1290" w:rsidRPr="00437900" w:rsidRDefault="000F1290" w:rsidP="000F1290">
      <w:pPr>
        <w:pStyle w:val="af2"/>
        <w:numPr>
          <w:ilvl w:val="0"/>
          <w:numId w:val="26"/>
        </w:numPr>
        <w:tabs>
          <w:tab w:val="left" w:pos="1020"/>
        </w:tabs>
        <w:suppressAutoHyphens w:val="0"/>
        <w:autoSpaceDE w:val="0"/>
        <w:autoSpaceDN w:val="0"/>
        <w:spacing w:before="1" w:line="243" w:lineRule="exact"/>
        <w:jc w:val="both"/>
        <w:rPr>
          <w:rFonts w:asciiTheme="minorHAnsi" w:hAnsiTheme="minorHAnsi" w:cstheme="minorHAnsi"/>
        </w:rPr>
      </w:pPr>
      <w:r w:rsidRPr="00437900">
        <w:rPr>
          <w:rFonts w:asciiTheme="minorHAnsi" w:hAnsiTheme="minorHAnsi" w:cstheme="minorHAnsi"/>
        </w:rPr>
        <w:t>Στις</w:t>
      </w:r>
      <w:r w:rsidRPr="00437900">
        <w:rPr>
          <w:rFonts w:asciiTheme="minorHAnsi" w:hAnsiTheme="minorHAnsi" w:cstheme="minorHAnsi"/>
          <w:spacing w:val="-3"/>
        </w:rPr>
        <w:t xml:space="preserve"> </w:t>
      </w:r>
      <w:r w:rsidRPr="00437900">
        <w:rPr>
          <w:rFonts w:asciiTheme="minorHAnsi" w:hAnsiTheme="minorHAnsi" w:cstheme="minorHAnsi"/>
        </w:rPr>
        <w:t>ανωτέρω</w:t>
      </w:r>
      <w:r w:rsidRPr="00437900">
        <w:rPr>
          <w:rFonts w:asciiTheme="minorHAnsi" w:hAnsiTheme="minorHAnsi" w:cstheme="minorHAnsi"/>
          <w:spacing w:val="-2"/>
        </w:rPr>
        <w:t xml:space="preserve"> </w:t>
      </w:r>
      <w:r w:rsidRPr="00437900">
        <w:rPr>
          <w:rFonts w:asciiTheme="minorHAnsi" w:hAnsiTheme="minorHAnsi" w:cstheme="minorHAnsi"/>
        </w:rPr>
        <w:t>τιμές</w:t>
      </w:r>
      <w:r w:rsidRPr="00437900">
        <w:rPr>
          <w:rFonts w:asciiTheme="minorHAnsi" w:hAnsiTheme="minorHAnsi" w:cstheme="minorHAnsi"/>
          <w:spacing w:val="-2"/>
        </w:rPr>
        <w:t xml:space="preserve"> </w:t>
      </w:r>
      <w:r w:rsidRPr="00437900">
        <w:rPr>
          <w:rFonts w:asciiTheme="minorHAnsi" w:hAnsiTheme="minorHAnsi" w:cstheme="minorHAnsi"/>
        </w:rPr>
        <w:t>συμπεριλαμβάνονται,</w:t>
      </w:r>
      <w:r w:rsidRPr="00437900">
        <w:rPr>
          <w:rFonts w:asciiTheme="minorHAnsi" w:hAnsiTheme="minorHAnsi" w:cstheme="minorHAnsi"/>
          <w:spacing w:val="-2"/>
        </w:rPr>
        <w:t xml:space="preserve"> </w:t>
      </w:r>
      <w:r w:rsidRPr="00437900">
        <w:rPr>
          <w:rFonts w:asciiTheme="minorHAnsi" w:hAnsiTheme="minorHAnsi" w:cstheme="minorHAnsi"/>
        </w:rPr>
        <w:t>ενδεικτικά</w:t>
      </w:r>
      <w:r w:rsidRPr="00437900">
        <w:rPr>
          <w:rFonts w:asciiTheme="minorHAnsi" w:hAnsiTheme="minorHAnsi" w:cstheme="minorHAnsi"/>
          <w:spacing w:val="-4"/>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όχι</w:t>
      </w:r>
      <w:r w:rsidRPr="00437900">
        <w:rPr>
          <w:rFonts w:asciiTheme="minorHAnsi" w:hAnsiTheme="minorHAnsi" w:cstheme="minorHAnsi"/>
          <w:spacing w:val="-1"/>
        </w:rPr>
        <w:t xml:space="preserve"> </w:t>
      </w:r>
      <w:r w:rsidRPr="00437900">
        <w:rPr>
          <w:rFonts w:asciiTheme="minorHAnsi" w:hAnsiTheme="minorHAnsi" w:cstheme="minorHAnsi"/>
        </w:rPr>
        <w:t>περιοριστικά</w:t>
      </w:r>
    </w:p>
    <w:p w:rsidR="000F1290" w:rsidRPr="00437900" w:rsidRDefault="000F1290" w:rsidP="000F1290">
      <w:pPr>
        <w:pStyle w:val="af2"/>
        <w:numPr>
          <w:ilvl w:val="1"/>
          <w:numId w:val="26"/>
        </w:numPr>
        <w:tabs>
          <w:tab w:val="left" w:pos="1740"/>
        </w:tabs>
        <w:suppressAutoHyphens w:val="0"/>
        <w:autoSpaceDE w:val="0"/>
        <w:autoSpaceDN w:val="0"/>
        <w:ind w:right="138"/>
        <w:jc w:val="both"/>
        <w:rPr>
          <w:rFonts w:asciiTheme="minorHAnsi" w:hAnsiTheme="minorHAnsi" w:cstheme="minorHAnsi"/>
        </w:rPr>
      </w:pPr>
      <w:r w:rsidRPr="00437900">
        <w:rPr>
          <w:rFonts w:asciiTheme="minorHAnsi" w:hAnsiTheme="minorHAnsi" w:cstheme="minorHAnsi"/>
        </w:rPr>
        <w:t>όλες οι δαπάνες και κρατήσεις (εργασία κατά τις νυχτερινές ώρες, αργίες, σαββατοκύριακα κλπ) εκτός του</w:t>
      </w:r>
      <w:r w:rsidRPr="00437900">
        <w:rPr>
          <w:rFonts w:asciiTheme="minorHAnsi" w:hAnsiTheme="minorHAnsi" w:cstheme="minorHAnsi"/>
          <w:spacing w:val="1"/>
        </w:rPr>
        <w:t xml:space="preserve"> </w:t>
      </w:r>
      <w:r w:rsidRPr="00437900">
        <w:rPr>
          <w:rFonts w:asciiTheme="minorHAnsi" w:hAnsiTheme="minorHAnsi" w:cstheme="minorHAnsi"/>
        </w:rPr>
        <w:t>ΦΠΑ, συμπεριλαμβανομένου του μισθώματος, των καυσίμων, των λιπαντικών και του χειριστή οδηγού κάθε</w:t>
      </w:r>
      <w:r w:rsidRPr="00437900">
        <w:rPr>
          <w:rFonts w:asciiTheme="minorHAnsi" w:hAnsiTheme="minorHAnsi" w:cstheme="minorHAnsi"/>
          <w:spacing w:val="1"/>
        </w:rPr>
        <w:t xml:space="preserve"> </w:t>
      </w:r>
      <w:r w:rsidRPr="00437900">
        <w:rPr>
          <w:rFonts w:asciiTheme="minorHAnsi" w:hAnsiTheme="minorHAnsi" w:cstheme="minorHAnsi"/>
        </w:rPr>
        <w:t>οχήματος</w:t>
      </w:r>
      <w:r w:rsidRPr="00437900">
        <w:rPr>
          <w:rFonts w:asciiTheme="minorHAnsi" w:hAnsiTheme="minorHAnsi" w:cstheme="minorHAnsi"/>
          <w:spacing w:val="-2"/>
        </w:rPr>
        <w:t xml:space="preserve"> </w:t>
      </w:r>
      <w:r w:rsidRPr="00437900">
        <w:rPr>
          <w:rFonts w:asciiTheme="minorHAnsi" w:hAnsiTheme="minorHAnsi" w:cstheme="minorHAnsi"/>
        </w:rPr>
        <w:t>ή</w:t>
      </w:r>
      <w:r w:rsidRPr="00437900">
        <w:rPr>
          <w:rFonts w:asciiTheme="minorHAnsi" w:hAnsiTheme="minorHAnsi" w:cstheme="minorHAnsi"/>
          <w:spacing w:val="2"/>
        </w:rPr>
        <w:t xml:space="preserve"> </w:t>
      </w:r>
      <w:r w:rsidRPr="00437900">
        <w:rPr>
          <w:rFonts w:asciiTheme="minorHAnsi" w:hAnsiTheme="minorHAnsi" w:cstheme="minorHAnsi"/>
        </w:rPr>
        <w:t>μηχανήματος,</w:t>
      </w:r>
    </w:p>
    <w:p w:rsidR="000F1290" w:rsidRPr="00437900" w:rsidRDefault="000F1290" w:rsidP="000F1290">
      <w:pPr>
        <w:pStyle w:val="af2"/>
        <w:numPr>
          <w:ilvl w:val="1"/>
          <w:numId w:val="26"/>
        </w:numPr>
        <w:tabs>
          <w:tab w:val="left" w:pos="1740"/>
        </w:tabs>
        <w:suppressAutoHyphens w:val="0"/>
        <w:autoSpaceDE w:val="0"/>
        <w:autoSpaceDN w:val="0"/>
        <w:spacing w:before="1"/>
        <w:ind w:right="140" w:hanging="502"/>
        <w:jc w:val="both"/>
        <w:rPr>
          <w:rFonts w:asciiTheme="minorHAnsi" w:hAnsiTheme="minorHAnsi" w:cstheme="minorHAnsi"/>
        </w:rPr>
      </w:pPr>
      <w:r w:rsidRPr="00437900">
        <w:rPr>
          <w:rFonts w:asciiTheme="minorHAnsi" w:hAnsiTheme="minorHAnsi" w:cstheme="minorHAnsi"/>
        </w:rPr>
        <w:t>η αμοιβή τυχόν αναμονής κατά το χρόνο απασχόλησης από τη στιγμή της εντολής, για εκτέλεση εργασιών</w:t>
      </w:r>
      <w:r w:rsidRPr="00437900">
        <w:rPr>
          <w:rFonts w:asciiTheme="minorHAnsi" w:hAnsiTheme="minorHAnsi" w:cstheme="minorHAnsi"/>
          <w:spacing w:val="1"/>
        </w:rPr>
        <w:t xml:space="preserve"> </w:t>
      </w:r>
      <w:r w:rsidRPr="00437900">
        <w:rPr>
          <w:rFonts w:asciiTheme="minorHAnsi" w:hAnsiTheme="minorHAnsi" w:cstheme="minorHAnsi"/>
        </w:rPr>
        <w:t>μέχρι</w:t>
      </w:r>
      <w:r w:rsidRPr="00437900">
        <w:rPr>
          <w:rFonts w:asciiTheme="minorHAnsi" w:hAnsiTheme="minorHAnsi" w:cstheme="minorHAnsi"/>
          <w:spacing w:val="-1"/>
        </w:rPr>
        <w:t xml:space="preserve"> </w:t>
      </w:r>
      <w:r w:rsidRPr="00437900">
        <w:rPr>
          <w:rFonts w:asciiTheme="minorHAnsi" w:hAnsiTheme="minorHAnsi" w:cstheme="minorHAnsi"/>
        </w:rPr>
        <w:t>τη</w:t>
      </w:r>
      <w:r w:rsidRPr="00437900">
        <w:rPr>
          <w:rFonts w:asciiTheme="minorHAnsi" w:hAnsiTheme="minorHAnsi" w:cstheme="minorHAnsi"/>
          <w:spacing w:val="2"/>
        </w:rPr>
        <w:t xml:space="preserve"> </w:t>
      </w:r>
      <w:r w:rsidRPr="00437900">
        <w:rPr>
          <w:rFonts w:asciiTheme="minorHAnsi" w:hAnsiTheme="minorHAnsi" w:cstheme="minorHAnsi"/>
        </w:rPr>
        <w:t>λήξη</w:t>
      </w:r>
      <w:r w:rsidRPr="00437900">
        <w:rPr>
          <w:rFonts w:asciiTheme="minorHAnsi" w:hAnsiTheme="minorHAnsi" w:cstheme="minorHAnsi"/>
          <w:spacing w:val="1"/>
        </w:rPr>
        <w:t xml:space="preserve"> </w:t>
      </w:r>
      <w:r w:rsidRPr="00437900">
        <w:rPr>
          <w:rFonts w:asciiTheme="minorHAnsi" w:hAnsiTheme="minorHAnsi" w:cstheme="minorHAnsi"/>
        </w:rPr>
        <w:t>αυτής,</w:t>
      </w:r>
    </w:p>
    <w:p w:rsidR="000F1290" w:rsidRPr="00437900" w:rsidRDefault="000F1290" w:rsidP="000F1290">
      <w:pPr>
        <w:pStyle w:val="af2"/>
        <w:numPr>
          <w:ilvl w:val="1"/>
          <w:numId w:val="26"/>
        </w:numPr>
        <w:tabs>
          <w:tab w:val="left" w:pos="1740"/>
        </w:tabs>
        <w:suppressAutoHyphens w:val="0"/>
        <w:autoSpaceDE w:val="0"/>
        <w:autoSpaceDN w:val="0"/>
        <w:ind w:right="136" w:hanging="548"/>
        <w:jc w:val="both"/>
        <w:rPr>
          <w:rFonts w:asciiTheme="minorHAnsi" w:hAnsiTheme="minorHAnsi" w:cstheme="minorHAnsi"/>
        </w:rPr>
      </w:pPr>
      <w:r w:rsidRPr="00437900">
        <w:rPr>
          <w:rFonts w:asciiTheme="minorHAnsi" w:hAnsiTheme="minorHAnsi" w:cstheme="minorHAnsi"/>
        </w:rPr>
        <w:t>οι δαπάνες πρόληψης και αποκατάστασης κάθε είδους ζημιάς και αποζημίωσης κάθε είδους βλάβης ή μη</w:t>
      </w:r>
      <w:r w:rsidRPr="00437900">
        <w:rPr>
          <w:rFonts w:asciiTheme="minorHAnsi" w:hAnsiTheme="minorHAnsi" w:cstheme="minorHAnsi"/>
          <w:spacing w:val="1"/>
        </w:rPr>
        <w:t xml:space="preserve"> </w:t>
      </w:r>
      <w:r w:rsidRPr="00437900">
        <w:rPr>
          <w:rFonts w:asciiTheme="minorHAnsi" w:hAnsiTheme="minorHAnsi" w:cstheme="minorHAnsi"/>
        </w:rPr>
        <w:t>συνήθους φθοράς που θα προκληθούν κατά την εκτέλεση της σύμβασης εργασιών και θα οφείλονται σε</w:t>
      </w:r>
      <w:r w:rsidRPr="00437900">
        <w:rPr>
          <w:rFonts w:asciiTheme="minorHAnsi" w:hAnsiTheme="minorHAnsi" w:cstheme="minorHAnsi"/>
          <w:spacing w:val="1"/>
        </w:rPr>
        <w:t xml:space="preserve"> </w:t>
      </w:r>
      <w:r w:rsidRPr="00437900">
        <w:rPr>
          <w:rFonts w:asciiTheme="minorHAnsi" w:hAnsiTheme="minorHAnsi" w:cstheme="minorHAnsi"/>
        </w:rPr>
        <w:t>αμέλεια,</w:t>
      </w:r>
      <w:r w:rsidRPr="00437900">
        <w:rPr>
          <w:rFonts w:asciiTheme="minorHAnsi" w:hAnsiTheme="minorHAnsi" w:cstheme="minorHAnsi"/>
          <w:spacing w:val="1"/>
        </w:rPr>
        <w:t xml:space="preserve"> </w:t>
      </w:r>
      <w:r w:rsidRPr="00437900">
        <w:rPr>
          <w:rFonts w:asciiTheme="minorHAnsi" w:hAnsiTheme="minorHAnsi" w:cstheme="minorHAnsi"/>
        </w:rPr>
        <w:t>απρονοησία,</w:t>
      </w:r>
      <w:r w:rsidRPr="00437900">
        <w:rPr>
          <w:rFonts w:asciiTheme="minorHAnsi" w:hAnsiTheme="minorHAnsi" w:cstheme="minorHAnsi"/>
          <w:spacing w:val="1"/>
        </w:rPr>
        <w:t xml:space="preserve"> </w:t>
      </w:r>
      <w:r w:rsidRPr="00437900">
        <w:rPr>
          <w:rFonts w:asciiTheme="minorHAnsi" w:hAnsiTheme="minorHAnsi" w:cstheme="minorHAnsi"/>
        </w:rPr>
        <w:t>μη</w:t>
      </w:r>
      <w:r w:rsidRPr="00437900">
        <w:rPr>
          <w:rFonts w:asciiTheme="minorHAnsi" w:hAnsiTheme="minorHAnsi" w:cstheme="minorHAnsi"/>
          <w:spacing w:val="1"/>
        </w:rPr>
        <w:t xml:space="preserve"> </w:t>
      </w:r>
      <w:r w:rsidRPr="00437900">
        <w:rPr>
          <w:rFonts w:asciiTheme="minorHAnsi" w:hAnsiTheme="minorHAnsi" w:cstheme="minorHAnsi"/>
        </w:rPr>
        <w:t>τήρηση</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συμβατικών</w:t>
      </w:r>
      <w:r w:rsidRPr="00437900">
        <w:rPr>
          <w:rFonts w:asciiTheme="minorHAnsi" w:hAnsiTheme="minorHAnsi" w:cstheme="minorHAnsi"/>
          <w:spacing w:val="1"/>
        </w:rPr>
        <w:t xml:space="preserve"> </w:t>
      </w:r>
      <w:r w:rsidRPr="00437900">
        <w:rPr>
          <w:rFonts w:asciiTheme="minorHAnsi" w:hAnsiTheme="minorHAnsi" w:cstheme="minorHAnsi"/>
        </w:rPr>
        <w:t>όρων,</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υποδείξεων</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Τμήματος</w:t>
      </w:r>
      <w:r w:rsidRPr="00437900">
        <w:rPr>
          <w:rFonts w:asciiTheme="minorHAnsi" w:hAnsiTheme="minorHAnsi" w:cstheme="minorHAnsi"/>
          <w:spacing w:val="1"/>
        </w:rPr>
        <w:t xml:space="preserve"> </w:t>
      </w:r>
      <w:r w:rsidRPr="00437900">
        <w:rPr>
          <w:rFonts w:asciiTheme="minorHAnsi" w:hAnsiTheme="minorHAnsi" w:cstheme="minorHAnsi"/>
        </w:rPr>
        <w:t>Πολιτικής</w:t>
      </w:r>
      <w:r w:rsidRPr="00437900">
        <w:rPr>
          <w:rFonts w:asciiTheme="minorHAnsi" w:hAnsiTheme="minorHAnsi" w:cstheme="minorHAnsi"/>
          <w:spacing w:val="1"/>
        </w:rPr>
        <w:t xml:space="preserve"> </w:t>
      </w:r>
      <w:r w:rsidRPr="00437900">
        <w:rPr>
          <w:rFonts w:asciiTheme="minorHAnsi" w:hAnsiTheme="minorHAnsi" w:cstheme="minorHAnsi"/>
        </w:rPr>
        <w:t>Προστασίας,</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νομικών</w:t>
      </w:r>
      <w:r w:rsidRPr="00437900">
        <w:rPr>
          <w:rFonts w:asciiTheme="minorHAnsi" w:hAnsiTheme="minorHAnsi" w:cstheme="minorHAnsi"/>
          <w:spacing w:val="1"/>
        </w:rPr>
        <w:t xml:space="preserve"> </w:t>
      </w:r>
      <w:r w:rsidRPr="00437900">
        <w:rPr>
          <w:rFonts w:asciiTheme="minorHAnsi" w:hAnsiTheme="minorHAnsi" w:cstheme="minorHAnsi"/>
        </w:rPr>
        <w:t>διατάξεων</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γενικότερα</w:t>
      </w:r>
      <w:r w:rsidRPr="00437900">
        <w:rPr>
          <w:rFonts w:asciiTheme="minorHAnsi" w:hAnsiTheme="minorHAnsi" w:cstheme="minorHAnsi"/>
          <w:spacing w:val="1"/>
        </w:rPr>
        <w:t xml:space="preserve"> </w:t>
      </w:r>
      <w:r w:rsidRPr="00437900">
        <w:rPr>
          <w:rFonts w:asciiTheme="minorHAnsi" w:hAnsiTheme="minorHAnsi" w:cstheme="minorHAnsi"/>
        </w:rPr>
        <w:t>σε</w:t>
      </w:r>
      <w:r w:rsidRPr="00437900">
        <w:rPr>
          <w:rFonts w:asciiTheme="minorHAnsi" w:hAnsiTheme="minorHAnsi" w:cstheme="minorHAnsi"/>
          <w:spacing w:val="1"/>
        </w:rPr>
        <w:t xml:space="preserve"> </w:t>
      </w:r>
      <w:r w:rsidRPr="00437900">
        <w:rPr>
          <w:rFonts w:asciiTheme="minorHAnsi" w:hAnsiTheme="minorHAnsi" w:cstheme="minorHAnsi"/>
        </w:rPr>
        <w:t>υπαιτιότητα</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ιδιοκτήτη</w:t>
      </w:r>
      <w:r w:rsidRPr="00437900">
        <w:rPr>
          <w:rFonts w:asciiTheme="minorHAnsi" w:hAnsiTheme="minorHAnsi" w:cstheme="minorHAnsi"/>
          <w:spacing w:val="1"/>
        </w:rPr>
        <w:t xml:space="preserve"> </w:t>
      </w:r>
      <w:r w:rsidRPr="00437900">
        <w:rPr>
          <w:rFonts w:asciiTheme="minorHAnsi" w:hAnsiTheme="minorHAnsi" w:cstheme="minorHAnsi"/>
        </w:rPr>
        <w:t>μηχανημάτων</w:t>
      </w:r>
      <w:r w:rsidRPr="00437900">
        <w:rPr>
          <w:rFonts w:asciiTheme="minorHAnsi" w:hAnsiTheme="minorHAnsi" w:cstheme="minorHAnsi"/>
          <w:spacing w:val="1"/>
        </w:rPr>
        <w:t xml:space="preserve"> </w:t>
      </w:r>
      <w:r w:rsidRPr="00437900">
        <w:rPr>
          <w:rFonts w:asciiTheme="minorHAnsi" w:hAnsiTheme="minorHAnsi" w:cstheme="minorHAnsi"/>
        </w:rPr>
        <w:t>έργου/οχημάτων/μέσων,</w:t>
      </w:r>
    </w:p>
    <w:p w:rsidR="000F1290" w:rsidRPr="00437900" w:rsidRDefault="000F1290" w:rsidP="000F1290">
      <w:pPr>
        <w:pStyle w:val="af2"/>
        <w:numPr>
          <w:ilvl w:val="1"/>
          <w:numId w:val="26"/>
        </w:numPr>
        <w:tabs>
          <w:tab w:val="left" w:pos="1740"/>
        </w:tabs>
        <w:suppressAutoHyphens w:val="0"/>
        <w:autoSpaceDE w:val="0"/>
        <w:autoSpaceDN w:val="0"/>
        <w:ind w:right="138" w:hanging="548"/>
        <w:jc w:val="both"/>
        <w:rPr>
          <w:rFonts w:asciiTheme="minorHAnsi" w:hAnsiTheme="minorHAnsi" w:cstheme="minorHAnsi"/>
        </w:rPr>
      </w:pPr>
      <w:r w:rsidRPr="00437900">
        <w:rPr>
          <w:rFonts w:asciiTheme="minorHAnsi" w:hAnsiTheme="minorHAnsi" w:cstheme="minorHAnsi"/>
        </w:rPr>
        <w:t>η δαπάνη μεταφοράς των μηχανημάτων έργου/οχημάτων/μέσων από το σημείο που βρίσκονται, στο σημείο</w:t>
      </w:r>
      <w:r w:rsidRPr="00437900">
        <w:rPr>
          <w:rFonts w:asciiTheme="minorHAnsi" w:hAnsiTheme="minorHAnsi" w:cstheme="minorHAnsi"/>
          <w:spacing w:val="1"/>
        </w:rPr>
        <w:t xml:space="preserve"> </w:t>
      </w:r>
      <w:r w:rsidRPr="00437900">
        <w:rPr>
          <w:rFonts w:asciiTheme="minorHAnsi" w:hAnsiTheme="minorHAnsi" w:cstheme="minorHAnsi"/>
        </w:rPr>
        <w:t>που καλούνται από το Τμήμα Πολιτικής Προστασίας καθώς και η δαπάνη μεταφοράς και απομάκρυνσής τους,</w:t>
      </w:r>
      <w:r w:rsidRPr="00437900">
        <w:rPr>
          <w:rFonts w:asciiTheme="minorHAnsi" w:hAnsiTheme="minorHAnsi" w:cstheme="minorHAnsi"/>
          <w:spacing w:val="-43"/>
        </w:rPr>
        <w:t xml:space="preserve"> </w:t>
      </w:r>
      <w:r w:rsidRPr="00437900">
        <w:rPr>
          <w:rFonts w:asciiTheme="minorHAnsi" w:hAnsiTheme="minorHAnsi" w:cstheme="minorHAnsi"/>
        </w:rPr>
        <w:t>μετά</w:t>
      </w:r>
      <w:r w:rsidRPr="00437900">
        <w:rPr>
          <w:rFonts w:asciiTheme="minorHAnsi" w:hAnsiTheme="minorHAnsi" w:cstheme="minorHAnsi"/>
          <w:spacing w:val="-2"/>
        </w:rPr>
        <w:t xml:space="preserve"> </w:t>
      </w:r>
      <w:r w:rsidRPr="00437900">
        <w:rPr>
          <w:rFonts w:asciiTheme="minorHAnsi" w:hAnsiTheme="minorHAnsi" w:cstheme="minorHAnsi"/>
        </w:rPr>
        <w:t>το</w:t>
      </w:r>
      <w:r w:rsidRPr="00437900">
        <w:rPr>
          <w:rFonts w:asciiTheme="minorHAnsi" w:hAnsiTheme="minorHAnsi" w:cstheme="minorHAnsi"/>
          <w:spacing w:val="1"/>
        </w:rPr>
        <w:t xml:space="preserve"> </w:t>
      </w:r>
      <w:r w:rsidRPr="00437900">
        <w:rPr>
          <w:rFonts w:asciiTheme="minorHAnsi" w:hAnsiTheme="minorHAnsi" w:cstheme="minorHAnsi"/>
        </w:rPr>
        <w:t>τέλος</w:t>
      </w:r>
      <w:r w:rsidRPr="00437900">
        <w:rPr>
          <w:rFonts w:asciiTheme="minorHAnsi" w:hAnsiTheme="minorHAnsi" w:cstheme="minorHAnsi"/>
          <w:spacing w:val="-1"/>
        </w:rPr>
        <w:t xml:space="preserve"> </w:t>
      </w:r>
      <w:r w:rsidRPr="00437900">
        <w:rPr>
          <w:rFonts w:asciiTheme="minorHAnsi" w:hAnsiTheme="minorHAnsi" w:cstheme="minorHAnsi"/>
        </w:rPr>
        <w:t>απασχόλησής</w:t>
      </w:r>
      <w:r w:rsidRPr="00437900">
        <w:rPr>
          <w:rFonts w:asciiTheme="minorHAnsi" w:hAnsiTheme="minorHAnsi" w:cstheme="minorHAnsi"/>
          <w:spacing w:val="-3"/>
        </w:rPr>
        <w:t xml:space="preserve"> </w:t>
      </w:r>
      <w:r w:rsidRPr="00437900">
        <w:rPr>
          <w:rFonts w:asciiTheme="minorHAnsi" w:hAnsiTheme="minorHAnsi" w:cstheme="minorHAnsi"/>
        </w:rPr>
        <w:t>τους.</w:t>
      </w:r>
    </w:p>
    <w:p w:rsidR="000F1290" w:rsidRPr="00437900" w:rsidRDefault="000F1290" w:rsidP="000F1290">
      <w:pPr>
        <w:pStyle w:val="af2"/>
        <w:numPr>
          <w:ilvl w:val="0"/>
          <w:numId w:val="26"/>
        </w:numPr>
        <w:tabs>
          <w:tab w:val="left" w:pos="1020"/>
        </w:tabs>
        <w:suppressAutoHyphens w:val="0"/>
        <w:autoSpaceDE w:val="0"/>
        <w:autoSpaceDN w:val="0"/>
        <w:ind w:right="137"/>
        <w:jc w:val="both"/>
        <w:rPr>
          <w:rFonts w:asciiTheme="minorHAnsi" w:hAnsiTheme="minorHAnsi" w:cstheme="minorHAnsi"/>
        </w:rPr>
      </w:pPr>
      <w:r w:rsidRPr="00437900">
        <w:rPr>
          <w:rFonts w:asciiTheme="minorHAnsi" w:hAnsiTheme="minorHAnsi" w:cstheme="minorHAnsi"/>
        </w:rPr>
        <w:t>Οι συμμετέχοντες ιδιοκτήτες οχημάτων – μηχανημάτων έργου - μέσων οφείλουν να δηλώσουν αναλυτικά τα οχήματα,</w:t>
      </w:r>
      <w:r w:rsidRPr="00437900">
        <w:rPr>
          <w:rFonts w:asciiTheme="minorHAnsi" w:hAnsiTheme="minorHAnsi" w:cstheme="minorHAnsi"/>
          <w:spacing w:val="1"/>
        </w:rPr>
        <w:t xml:space="preserve"> </w:t>
      </w:r>
      <w:r w:rsidRPr="00437900">
        <w:rPr>
          <w:rFonts w:asciiTheme="minorHAnsi" w:hAnsiTheme="minorHAnsi" w:cstheme="minorHAnsi"/>
        </w:rPr>
        <w:t>μηχανήματα</w:t>
      </w:r>
      <w:r w:rsidRPr="00437900">
        <w:rPr>
          <w:rFonts w:asciiTheme="minorHAnsi" w:hAnsiTheme="minorHAnsi" w:cstheme="minorHAnsi"/>
          <w:spacing w:val="1"/>
        </w:rPr>
        <w:t xml:space="preserve"> </w:t>
      </w:r>
      <w:r w:rsidRPr="00437900">
        <w:rPr>
          <w:rFonts w:asciiTheme="minorHAnsi" w:hAnsiTheme="minorHAnsi" w:cstheme="minorHAnsi"/>
        </w:rPr>
        <w:t>έργου</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μέσα</w:t>
      </w:r>
      <w:r w:rsidRPr="00437900">
        <w:rPr>
          <w:rFonts w:asciiTheme="minorHAnsi" w:hAnsiTheme="minorHAnsi" w:cstheme="minorHAnsi"/>
          <w:spacing w:val="1"/>
        </w:rPr>
        <w:t xml:space="preserve"> </w:t>
      </w:r>
      <w:r w:rsidRPr="00437900">
        <w:rPr>
          <w:rFonts w:asciiTheme="minorHAnsi" w:hAnsiTheme="minorHAnsi" w:cstheme="minorHAnsi"/>
        </w:rPr>
        <w:t>που</w:t>
      </w:r>
      <w:r w:rsidRPr="00437900">
        <w:rPr>
          <w:rFonts w:asciiTheme="minorHAnsi" w:hAnsiTheme="minorHAnsi" w:cstheme="minorHAnsi"/>
          <w:spacing w:val="1"/>
        </w:rPr>
        <w:t xml:space="preserve"> </w:t>
      </w:r>
      <w:r w:rsidRPr="00437900">
        <w:rPr>
          <w:rFonts w:asciiTheme="minorHAnsi" w:hAnsiTheme="minorHAnsi" w:cstheme="minorHAnsi"/>
        </w:rPr>
        <w:t>διαθέτουν</w:t>
      </w:r>
      <w:r w:rsidRPr="00437900">
        <w:rPr>
          <w:rFonts w:asciiTheme="minorHAnsi" w:hAnsiTheme="minorHAnsi" w:cstheme="minorHAnsi"/>
          <w:spacing w:val="1"/>
        </w:rPr>
        <w:t xml:space="preserve"> </w:t>
      </w:r>
      <w:r w:rsidRPr="00437900">
        <w:rPr>
          <w:rFonts w:asciiTheme="minorHAnsi" w:hAnsiTheme="minorHAnsi" w:cstheme="minorHAnsi"/>
        </w:rPr>
        <w:t>(είδος,</w:t>
      </w:r>
      <w:r w:rsidRPr="00437900">
        <w:rPr>
          <w:rFonts w:asciiTheme="minorHAnsi" w:hAnsiTheme="minorHAnsi" w:cstheme="minorHAnsi"/>
          <w:spacing w:val="1"/>
        </w:rPr>
        <w:t xml:space="preserve"> </w:t>
      </w:r>
      <w:r w:rsidRPr="00437900">
        <w:rPr>
          <w:rFonts w:asciiTheme="minorHAnsi" w:hAnsiTheme="minorHAnsi" w:cstheme="minorHAnsi"/>
        </w:rPr>
        <w:t>ισχύς,</w:t>
      </w:r>
      <w:r w:rsidRPr="00437900">
        <w:rPr>
          <w:rFonts w:asciiTheme="minorHAnsi" w:hAnsiTheme="minorHAnsi" w:cstheme="minorHAnsi"/>
          <w:spacing w:val="1"/>
        </w:rPr>
        <w:t xml:space="preserve"> </w:t>
      </w:r>
      <w:r w:rsidRPr="00437900">
        <w:rPr>
          <w:rFonts w:asciiTheme="minorHAnsi" w:hAnsiTheme="minorHAnsi" w:cstheme="minorHAnsi"/>
        </w:rPr>
        <w:t>πλήθος,</w:t>
      </w:r>
      <w:r w:rsidRPr="00437900">
        <w:rPr>
          <w:rFonts w:asciiTheme="minorHAnsi" w:hAnsiTheme="minorHAnsi" w:cstheme="minorHAnsi"/>
          <w:spacing w:val="1"/>
        </w:rPr>
        <w:t xml:space="preserve"> </w:t>
      </w:r>
      <w:r w:rsidRPr="00437900">
        <w:rPr>
          <w:rFonts w:asciiTheme="minorHAnsi" w:hAnsiTheme="minorHAnsi" w:cstheme="minorHAnsi"/>
        </w:rPr>
        <w:t>άδεια</w:t>
      </w:r>
      <w:r w:rsidRPr="00437900">
        <w:rPr>
          <w:rFonts w:asciiTheme="minorHAnsi" w:hAnsiTheme="minorHAnsi" w:cstheme="minorHAnsi"/>
          <w:spacing w:val="1"/>
        </w:rPr>
        <w:t xml:space="preserve"> </w:t>
      </w:r>
      <w:r w:rsidRPr="00437900">
        <w:rPr>
          <w:rFonts w:asciiTheme="minorHAnsi" w:hAnsiTheme="minorHAnsi" w:cstheme="minorHAnsi"/>
        </w:rPr>
        <w:t>κυκλοφορίας,</w:t>
      </w:r>
      <w:r w:rsidRPr="00437900">
        <w:rPr>
          <w:rFonts w:asciiTheme="minorHAnsi" w:hAnsiTheme="minorHAnsi" w:cstheme="minorHAnsi"/>
          <w:spacing w:val="1"/>
        </w:rPr>
        <w:t xml:space="preserve"> </w:t>
      </w:r>
      <w:r w:rsidRPr="00437900">
        <w:rPr>
          <w:rFonts w:asciiTheme="minorHAnsi" w:hAnsiTheme="minorHAnsi" w:cstheme="minorHAnsi"/>
        </w:rPr>
        <w:t>πινακίδες</w:t>
      </w:r>
      <w:r w:rsidRPr="00437900">
        <w:rPr>
          <w:rFonts w:asciiTheme="minorHAnsi" w:hAnsiTheme="minorHAnsi" w:cstheme="minorHAnsi"/>
          <w:spacing w:val="1"/>
        </w:rPr>
        <w:t xml:space="preserve"> </w:t>
      </w:r>
      <w:r w:rsidRPr="00437900">
        <w:rPr>
          <w:rFonts w:asciiTheme="minorHAnsi" w:hAnsiTheme="minorHAnsi" w:cstheme="minorHAnsi"/>
        </w:rPr>
        <w:t>κυκλοφορίας,</w:t>
      </w:r>
      <w:r w:rsidRPr="00437900">
        <w:rPr>
          <w:rFonts w:asciiTheme="minorHAnsi" w:hAnsiTheme="minorHAnsi" w:cstheme="minorHAnsi"/>
          <w:spacing w:val="1"/>
        </w:rPr>
        <w:t xml:space="preserve"> </w:t>
      </w:r>
      <w:r w:rsidRPr="00437900">
        <w:rPr>
          <w:rFonts w:asciiTheme="minorHAnsi" w:hAnsiTheme="minorHAnsi" w:cstheme="minorHAnsi"/>
        </w:rPr>
        <w:t>χώρους στάθμευσής τους, κλπ) προσκομίζοντας παράλληλα τα νομιμοποιητικά έγγραφα τους καθώς και των χειριστών</w:t>
      </w:r>
      <w:r w:rsidRPr="00437900">
        <w:rPr>
          <w:rFonts w:asciiTheme="minorHAnsi" w:hAnsiTheme="minorHAnsi" w:cstheme="minorHAnsi"/>
          <w:spacing w:val="-43"/>
        </w:rPr>
        <w:t xml:space="preserve"> </w:t>
      </w:r>
      <w:r w:rsidRPr="00437900">
        <w:rPr>
          <w:rFonts w:asciiTheme="minorHAnsi" w:hAnsiTheme="minorHAnsi" w:cstheme="minorHAnsi"/>
        </w:rPr>
        <w:t>αυτών.</w:t>
      </w:r>
      <w:r w:rsidRPr="00437900">
        <w:rPr>
          <w:rFonts w:asciiTheme="minorHAnsi" w:hAnsiTheme="minorHAnsi" w:cstheme="minorHAnsi"/>
          <w:spacing w:val="1"/>
        </w:rPr>
        <w:t xml:space="preserve"> </w:t>
      </w:r>
      <w:r w:rsidRPr="00437900">
        <w:rPr>
          <w:rFonts w:asciiTheme="minorHAnsi" w:hAnsiTheme="minorHAnsi" w:cstheme="minorHAnsi"/>
        </w:rPr>
        <w:t>Η</w:t>
      </w:r>
      <w:r w:rsidRPr="00437900">
        <w:rPr>
          <w:rFonts w:asciiTheme="minorHAnsi" w:hAnsiTheme="minorHAnsi" w:cstheme="minorHAnsi"/>
          <w:spacing w:val="1"/>
        </w:rPr>
        <w:t xml:space="preserve"> </w:t>
      </w:r>
      <w:r w:rsidRPr="00437900">
        <w:rPr>
          <w:rFonts w:asciiTheme="minorHAnsi" w:hAnsiTheme="minorHAnsi" w:cstheme="minorHAnsi"/>
        </w:rPr>
        <w:t>μη</w:t>
      </w:r>
      <w:r w:rsidRPr="00437900">
        <w:rPr>
          <w:rFonts w:asciiTheme="minorHAnsi" w:hAnsiTheme="minorHAnsi" w:cstheme="minorHAnsi"/>
          <w:spacing w:val="1"/>
        </w:rPr>
        <w:t xml:space="preserve"> </w:t>
      </w:r>
      <w:r w:rsidRPr="00437900">
        <w:rPr>
          <w:rFonts w:asciiTheme="minorHAnsi" w:hAnsiTheme="minorHAnsi" w:cstheme="minorHAnsi"/>
        </w:rPr>
        <w:t>υποβολή</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ανωτέρω</w:t>
      </w:r>
      <w:r w:rsidRPr="00437900">
        <w:rPr>
          <w:rFonts w:asciiTheme="minorHAnsi" w:hAnsiTheme="minorHAnsi" w:cstheme="minorHAnsi"/>
          <w:spacing w:val="1"/>
        </w:rPr>
        <w:t xml:space="preserve"> </w:t>
      </w:r>
      <w:r w:rsidRPr="00437900">
        <w:rPr>
          <w:rFonts w:asciiTheme="minorHAnsi" w:hAnsiTheme="minorHAnsi" w:cstheme="minorHAnsi"/>
        </w:rPr>
        <w:t>στοιχείων</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συμμετέχοντες</w:t>
      </w:r>
      <w:r w:rsidRPr="00437900">
        <w:rPr>
          <w:rFonts w:asciiTheme="minorHAnsi" w:hAnsiTheme="minorHAnsi" w:cstheme="minorHAnsi"/>
          <w:spacing w:val="1"/>
        </w:rPr>
        <w:t xml:space="preserve"> </w:t>
      </w:r>
      <w:r w:rsidRPr="00437900">
        <w:rPr>
          <w:rFonts w:asciiTheme="minorHAnsi" w:hAnsiTheme="minorHAnsi" w:cstheme="minorHAnsi"/>
        </w:rPr>
        <w:t>αποτελεί</w:t>
      </w:r>
      <w:r w:rsidRPr="00437900">
        <w:rPr>
          <w:rFonts w:asciiTheme="minorHAnsi" w:hAnsiTheme="minorHAnsi" w:cstheme="minorHAnsi"/>
          <w:spacing w:val="1"/>
        </w:rPr>
        <w:t xml:space="preserve"> </w:t>
      </w:r>
      <w:r w:rsidRPr="00437900">
        <w:rPr>
          <w:rFonts w:asciiTheme="minorHAnsi" w:hAnsiTheme="minorHAnsi" w:cstheme="minorHAnsi"/>
        </w:rPr>
        <w:t>λόγο</w:t>
      </w:r>
      <w:r w:rsidRPr="00437900">
        <w:rPr>
          <w:rFonts w:asciiTheme="minorHAnsi" w:hAnsiTheme="minorHAnsi" w:cstheme="minorHAnsi"/>
          <w:spacing w:val="1"/>
        </w:rPr>
        <w:t xml:space="preserve"> </w:t>
      </w:r>
      <w:r w:rsidRPr="00437900">
        <w:rPr>
          <w:rFonts w:asciiTheme="minorHAnsi" w:hAnsiTheme="minorHAnsi" w:cstheme="minorHAnsi"/>
        </w:rPr>
        <w:t>εξαίρεσης</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τον</w:t>
      </w:r>
      <w:r w:rsidRPr="00437900">
        <w:rPr>
          <w:rFonts w:asciiTheme="minorHAnsi" w:hAnsiTheme="minorHAnsi" w:cstheme="minorHAnsi"/>
          <w:spacing w:val="1"/>
        </w:rPr>
        <w:t xml:space="preserve"> </w:t>
      </w:r>
      <w:r w:rsidRPr="00437900">
        <w:rPr>
          <w:rFonts w:asciiTheme="minorHAnsi" w:hAnsiTheme="minorHAnsi" w:cstheme="minorHAnsi"/>
        </w:rPr>
        <w:t>καταρτιζόμενο</w:t>
      </w:r>
      <w:r w:rsidRPr="00437900">
        <w:rPr>
          <w:rFonts w:asciiTheme="minorHAnsi" w:hAnsiTheme="minorHAnsi" w:cstheme="minorHAnsi"/>
          <w:spacing w:val="-2"/>
        </w:rPr>
        <w:t xml:space="preserve"> </w:t>
      </w:r>
      <w:r w:rsidRPr="00437900">
        <w:rPr>
          <w:rFonts w:asciiTheme="minorHAnsi" w:hAnsiTheme="minorHAnsi" w:cstheme="minorHAnsi"/>
        </w:rPr>
        <w:t>πίνακα</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εν</w:t>
      </w:r>
      <w:r w:rsidRPr="00437900">
        <w:rPr>
          <w:rFonts w:asciiTheme="minorHAnsi" w:hAnsiTheme="minorHAnsi" w:cstheme="minorHAnsi"/>
          <w:spacing w:val="2"/>
        </w:rPr>
        <w:t xml:space="preserve"> </w:t>
      </w:r>
      <w:r w:rsidRPr="00437900">
        <w:rPr>
          <w:rFonts w:asciiTheme="minorHAnsi" w:hAnsiTheme="minorHAnsi" w:cstheme="minorHAnsi"/>
        </w:rPr>
        <w:t>λόγω</w:t>
      </w:r>
      <w:r w:rsidRPr="00437900">
        <w:rPr>
          <w:rFonts w:asciiTheme="minorHAnsi" w:hAnsiTheme="minorHAnsi" w:cstheme="minorHAnsi"/>
          <w:spacing w:val="-1"/>
        </w:rPr>
        <w:t xml:space="preserve"> </w:t>
      </w:r>
      <w:r w:rsidRPr="00437900">
        <w:rPr>
          <w:rFonts w:asciiTheme="minorHAnsi" w:hAnsiTheme="minorHAnsi" w:cstheme="minorHAnsi"/>
        </w:rPr>
        <w:t>Μητρώου.</w:t>
      </w:r>
    </w:p>
    <w:p w:rsidR="000F1290" w:rsidRPr="00437900" w:rsidRDefault="000F1290" w:rsidP="000F1290">
      <w:pPr>
        <w:pStyle w:val="af2"/>
        <w:numPr>
          <w:ilvl w:val="0"/>
          <w:numId w:val="26"/>
        </w:numPr>
        <w:tabs>
          <w:tab w:val="left" w:pos="1020"/>
        </w:tabs>
        <w:suppressAutoHyphens w:val="0"/>
        <w:autoSpaceDE w:val="0"/>
        <w:autoSpaceDN w:val="0"/>
        <w:ind w:right="137"/>
        <w:jc w:val="both"/>
        <w:rPr>
          <w:rFonts w:asciiTheme="minorHAnsi" w:hAnsiTheme="minorHAnsi" w:cstheme="minorHAnsi"/>
        </w:rPr>
      </w:pPr>
      <w:r w:rsidRPr="00437900">
        <w:rPr>
          <w:rFonts w:asciiTheme="minorHAnsi" w:hAnsiTheme="minorHAnsi" w:cstheme="minorHAnsi"/>
        </w:rPr>
        <w:t>Οφείλουν να αποδεχθούν με έγγραφη δήλωσή τους, τις προτεινόμενες τιμές, οι οποίες θα ισχύουν μέχρι 31-12-2025,</w:t>
      </w:r>
      <w:r w:rsidRPr="00437900">
        <w:rPr>
          <w:rFonts w:asciiTheme="minorHAnsi" w:hAnsiTheme="minorHAnsi" w:cstheme="minorHAnsi"/>
          <w:spacing w:val="1"/>
        </w:rPr>
        <w:t xml:space="preserve"> </w:t>
      </w:r>
      <w:r w:rsidRPr="00437900">
        <w:rPr>
          <w:rFonts w:asciiTheme="minorHAnsi" w:hAnsiTheme="minorHAnsi" w:cstheme="minorHAnsi"/>
        </w:rPr>
        <w:t>όπως</w:t>
      </w:r>
      <w:r w:rsidRPr="00437900">
        <w:rPr>
          <w:rFonts w:asciiTheme="minorHAnsi" w:hAnsiTheme="minorHAnsi" w:cstheme="minorHAnsi"/>
          <w:spacing w:val="-2"/>
        </w:rPr>
        <w:t xml:space="preserve"> </w:t>
      </w:r>
      <w:r w:rsidRPr="00437900">
        <w:rPr>
          <w:rFonts w:asciiTheme="minorHAnsi" w:hAnsiTheme="minorHAnsi" w:cstheme="minorHAnsi"/>
        </w:rPr>
        <w:t>αυτές</w:t>
      </w:r>
      <w:r w:rsidRPr="00437900">
        <w:rPr>
          <w:rFonts w:asciiTheme="minorHAnsi" w:hAnsiTheme="minorHAnsi" w:cstheme="minorHAnsi"/>
          <w:spacing w:val="-1"/>
        </w:rPr>
        <w:t xml:space="preserve"> </w:t>
      </w:r>
      <w:r w:rsidRPr="00437900">
        <w:rPr>
          <w:rFonts w:asciiTheme="minorHAnsi" w:hAnsiTheme="minorHAnsi" w:cstheme="minorHAnsi"/>
        </w:rPr>
        <w:t>διαμορφώνονται</w:t>
      </w:r>
      <w:r w:rsidRPr="00437900">
        <w:rPr>
          <w:rFonts w:asciiTheme="minorHAnsi" w:hAnsiTheme="minorHAnsi" w:cstheme="minorHAnsi"/>
          <w:spacing w:val="3"/>
        </w:rPr>
        <w:t xml:space="preserve"> </w:t>
      </w:r>
      <w:r w:rsidRPr="00437900">
        <w:rPr>
          <w:rFonts w:asciiTheme="minorHAnsi" w:hAnsiTheme="minorHAnsi" w:cstheme="minorHAnsi"/>
        </w:rPr>
        <w:t>με</w:t>
      </w:r>
      <w:r w:rsidRPr="00437900">
        <w:rPr>
          <w:rFonts w:asciiTheme="minorHAnsi" w:hAnsiTheme="minorHAnsi" w:cstheme="minorHAnsi"/>
          <w:spacing w:val="2"/>
        </w:rPr>
        <w:t xml:space="preserve"> </w:t>
      </w:r>
      <w:r w:rsidRPr="00437900">
        <w:rPr>
          <w:rFonts w:asciiTheme="minorHAnsi" w:hAnsiTheme="minorHAnsi" w:cstheme="minorHAnsi"/>
        </w:rPr>
        <w:t>τυχόν</w:t>
      </w:r>
      <w:r w:rsidRPr="00437900">
        <w:rPr>
          <w:rFonts w:asciiTheme="minorHAnsi" w:hAnsiTheme="minorHAnsi" w:cstheme="minorHAnsi"/>
          <w:spacing w:val="-1"/>
        </w:rPr>
        <w:t xml:space="preserve"> </w:t>
      </w:r>
      <w:r w:rsidRPr="00437900">
        <w:rPr>
          <w:rFonts w:asciiTheme="minorHAnsi" w:hAnsiTheme="minorHAnsi" w:cstheme="minorHAnsi"/>
        </w:rPr>
        <w:t>έκπτωση</w:t>
      </w:r>
      <w:r w:rsidRPr="00437900">
        <w:rPr>
          <w:rFonts w:asciiTheme="minorHAnsi" w:hAnsiTheme="minorHAnsi" w:cstheme="minorHAnsi"/>
          <w:spacing w:val="-1"/>
        </w:rPr>
        <w:t xml:space="preserve"> </w:t>
      </w:r>
      <w:r w:rsidRPr="00437900">
        <w:rPr>
          <w:rFonts w:asciiTheme="minorHAnsi" w:hAnsiTheme="minorHAnsi" w:cstheme="minorHAnsi"/>
        </w:rPr>
        <w:t>στην</w:t>
      </w:r>
      <w:r w:rsidRPr="00437900">
        <w:rPr>
          <w:rFonts w:asciiTheme="minorHAnsi" w:hAnsiTheme="minorHAnsi" w:cstheme="minorHAnsi"/>
          <w:spacing w:val="-2"/>
        </w:rPr>
        <w:t xml:space="preserve"> </w:t>
      </w:r>
      <w:r w:rsidRPr="00437900">
        <w:rPr>
          <w:rFonts w:asciiTheme="minorHAnsi" w:hAnsiTheme="minorHAnsi" w:cstheme="minorHAnsi"/>
        </w:rPr>
        <w:t>οικονομική</w:t>
      </w:r>
      <w:r w:rsidRPr="00437900">
        <w:rPr>
          <w:rFonts w:asciiTheme="minorHAnsi" w:hAnsiTheme="minorHAnsi" w:cstheme="minorHAnsi"/>
          <w:spacing w:val="-1"/>
        </w:rPr>
        <w:t xml:space="preserve"> </w:t>
      </w:r>
      <w:r w:rsidRPr="00437900">
        <w:rPr>
          <w:rFonts w:asciiTheme="minorHAnsi" w:hAnsiTheme="minorHAnsi" w:cstheme="minorHAnsi"/>
        </w:rPr>
        <w:t>προσφορά</w:t>
      </w:r>
      <w:r w:rsidRPr="00437900">
        <w:rPr>
          <w:rFonts w:asciiTheme="minorHAnsi" w:hAnsiTheme="minorHAnsi" w:cstheme="minorHAnsi"/>
          <w:spacing w:val="-1"/>
        </w:rPr>
        <w:t xml:space="preserve"> </w:t>
      </w:r>
      <w:r w:rsidRPr="00437900">
        <w:rPr>
          <w:rFonts w:asciiTheme="minorHAnsi" w:hAnsiTheme="minorHAnsi" w:cstheme="minorHAnsi"/>
        </w:rPr>
        <w:lastRenderedPageBreak/>
        <w:t>τους.</w:t>
      </w:r>
    </w:p>
    <w:p w:rsidR="000F1290" w:rsidRPr="00437900" w:rsidRDefault="000F1290" w:rsidP="000F1290">
      <w:pPr>
        <w:pStyle w:val="af2"/>
        <w:numPr>
          <w:ilvl w:val="0"/>
          <w:numId w:val="26"/>
        </w:numPr>
        <w:tabs>
          <w:tab w:val="left" w:pos="1020"/>
        </w:tabs>
        <w:suppressAutoHyphens w:val="0"/>
        <w:autoSpaceDE w:val="0"/>
        <w:autoSpaceDN w:val="0"/>
        <w:ind w:right="136"/>
        <w:jc w:val="both"/>
        <w:rPr>
          <w:rFonts w:asciiTheme="minorHAnsi" w:hAnsiTheme="minorHAnsi" w:cstheme="minorHAnsi"/>
        </w:rPr>
      </w:pPr>
      <w:r w:rsidRPr="00437900">
        <w:rPr>
          <w:rFonts w:asciiTheme="minorHAnsi" w:hAnsiTheme="minorHAnsi" w:cstheme="minorHAnsi"/>
        </w:rPr>
        <w:t>Ο αριθμός των οχημάτων – μηχανημάτων έργου - μέσων που χρειάζεται σε κάθε περιοχή ποικίλει ανάλογα με το</w:t>
      </w:r>
      <w:r w:rsidRPr="00437900">
        <w:rPr>
          <w:rFonts w:asciiTheme="minorHAnsi" w:hAnsiTheme="minorHAnsi" w:cstheme="minorHAnsi"/>
          <w:spacing w:val="1"/>
        </w:rPr>
        <w:t xml:space="preserve"> </w:t>
      </w:r>
      <w:r w:rsidRPr="00437900">
        <w:rPr>
          <w:rFonts w:asciiTheme="minorHAnsi" w:hAnsiTheme="minorHAnsi" w:cstheme="minorHAnsi"/>
        </w:rPr>
        <w:t>μέγεθος και τη διάρκεια της καταστροφής. Για το λόγο αυτό ο αριθμός και το είδος, όσο και του απασχολούμενου</w:t>
      </w:r>
      <w:r w:rsidRPr="00437900">
        <w:rPr>
          <w:rFonts w:asciiTheme="minorHAnsi" w:hAnsiTheme="minorHAnsi" w:cstheme="minorHAnsi"/>
          <w:spacing w:val="1"/>
        </w:rPr>
        <w:t xml:space="preserve"> </w:t>
      </w:r>
      <w:r w:rsidRPr="00437900">
        <w:rPr>
          <w:rFonts w:asciiTheme="minorHAnsi" w:hAnsiTheme="minorHAnsi" w:cstheme="minorHAnsi"/>
        </w:rPr>
        <w:t>προσωπικού θα αυξομειώνεται</w:t>
      </w:r>
      <w:r w:rsidRPr="00437900">
        <w:rPr>
          <w:rFonts w:asciiTheme="minorHAnsi" w:hAnsiTheme="minorHAnsi" w:cstheme="minorHAnsi"/>
          <w:spacing w:val="1"/>
        </w:rPr>
        <w:t xml:space="preserve"> </w:t>
      </w:r>
      <w:r w:rsidRPr="00437900">
        <w:rPr>
          <w:rFonts w:asciiTheme="minorHAnsi" w:hAnsiTheme="minorHAnsi" w:cstheme="minorHAnsi"/>
        </w:rPr>
        <w:t>ανάλογα με την περίπτωση και πάντα σύμφωνα με τις υποδείξεις του Τμήματος</w:t>
      </w:r>
      <w:r w:rsidRPr="00437900">
        <w:rPr>
          <w:rFonts w:asciiTheme="minorHAnsi" w:hAnsiTheme="minorHAnsi" w:cstheme="minorHAnsi"/>
          <w:spacing w:val="1"/>
        </w:rPr>
        <w:t xml:space="preserve"> </w:t>
      </w:r>
      <w:r w:rsidRPr="00437900">
        <w:rPr>
          <w:rFonts w:asciiTheme="minorHAnsi" w:hAnsiTheme="minorHAnsi" w:cstheme="minorHAnsi"/>
        </w:rPr>
        <w:t>Πολιτικής</w:t>
      </w:r>
      <w:r w:rsidRPr="00437900">
        <w:rPr>
          <w:rFonts w:asciiTheme="minorHAnsi" w:hAnsiTheme="minorHAnsi" w:cstheme="minorHAnsi"/>
          <w:spacing w:val="-2"/>
        </w:rPr>
        <w:t xml:space="preserve"> </w:t>
      </w:r>
      <w:r w:rsidRPr="00437900">
        <w:rPr>
          <w:rFonts w:asciiTheme="minorHAnsi" w:hAnsiTheme="minorHAnsi" w:cstheme="minorHAnsi"/>
        </w:rPr>
        <w:t>Προστασίας</w:t>
      </w:r>
      <w:r w:rsidRPr="00437900">
        <w:rPr>
          <w:rFonts w:asciiTheme="minorHAnsi" w:hAnsiTheme="minorHAnsi" w:cstheme="minorHAnsi"/>
          <w:spacing w:val="-1"/>
        </w:rPr>
        <w:t xml:space="preserve"> </w:t>
      </w:r>
      <w:r w:rsidRPr="00437900">
        <w:rPr>
          <w:rFonts w:asciiTheme="minorHAnsi" w:hAnsiTheme="minorHAnsi" w:cstheme="minorHAnsi"/>
        </w:rPr>
        <w:t>Δήμου</w:t>
      </w:r>
      <w:r w:rsidRPr="00437900">
        <w:rPr>
          <w:rFonts w:asciiTheme="minorHAnsi" w:hAnsiTheme="minorHAnsi" w:cstheme="minorHAnsi"/>
          <w:spacing w:val="1"/>
        </w:rPr>
        <w:t xml:space="preserve"> </w:t>
      </w:r>
      <w:r w:rsidRPr="00437900">
        <w:rPr>
          <w:rFonts w:asciiTheme="minorHAnsi" w:hAnsiTheme="minorHAnsi" w:cstheme="minorHAnsi"/>
        </w:rPr>
        <w:t>Αργοστολίου</w:t>
      </w:r>
      <w:r w:rsidRPr="00437900">
        <w:rPr>
          <w:rFonts w:asciiTheme="minorHAnsi" w:hAnsiTheme="minorHAnsi" w:cstheme="minorHAnsi"/>
          <w:spacing w:val="-2"/>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θα</w:t>
      </w:r>
      <w:r w:rsidRPr="00437900">
        <w:rPr>
          <w:rFonts w:asciiTheme="minorHAnsi" w:hAnsiTheme="minorHAnsi" w:cstheme="minorHAnsi"/>
          <w:spacing w:val="-1"/>
        </w:rPr>
        <w:t xml:space="preserve"> </w:t>
      </w:r>
      <w:r w:rsidRPr="00437900">
        <w:rPr>
          <w:rFonts w:asciiTheme="minorHAnsi" w:hAnsiTheme="minorHAnsi" w:cstheme="minorHAnsi"/>
        </w:rPr>
        <w:t>αποτελεί</w:t>
      </w:r>
      <w:r w:rsidRPr="00437900">
        <w:rPr>
          <w:rFonts w:asciiTheme="minorHAnsi" w:hAnsiTheme="minorHAnsi" w:cstheme="minorHAnsi"/>
          <w:spacing w:val="2"/>
        </w:rPr>
        <w:t xml:space="preserve"> </w:t>
      </w:r>
      <w:r w:rsidRPr="00437900">
        <w:rPr>
          <w:rFonts w:asciiTheme="minorHAnsi" w:hAnsiTheme="minorHAnsi" w:cstheme="minorHAnsi"/>
        </w:rPr>
        <w:t>υποχρέωση</w:t>
      </w:r>
      <w:r w:rsidRPr="00437900">
        <w:rPr>
          <w:rFonts w:asciiTheme="minorHAnsi" w:hAnsiTheme="minorHAnsi" w:cstheme="minorHAnsi"/>
          <w:spacing w:val="-2"/>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ιδιοκτητών</w:t>
      </w:r>
    </w:p>
    <w:p w:rsidR="000F1290" w:rsidRPr="00437900" w:rsidRDefault="000F1290" w:rsidP="000F1290">
      <w:pPr>
        <w:pStyle w:val="af2"/>
        <w:numPr>
          <w:ilvl w:val="0"/>
          <w:numId w:val="26"/>
        </w:numPr>
        <w:tabs>
          <w:tab w:val="left" w:pos="1020"/>
        </w:tabs>
        <w:suppressAutoHyphens w:val="0"/>
        <w:autoSpaceDE w:val="0"/>
        <w:autoSpaceDN w:val="0"/>
        <w:spacing w:before="59"/>
        <w:ind w:right="136"/>
        <w:jc w:val="both"/>
        <w:rPr>
          <w:rFonts w:asciiTheme="minorHAnsi" w:hAnsiTheme="minorHAnsi" w:cstheme="minorHAnsi"/>
        </w:rPr>
      </w:pPr>
      <w:r w:rsidRPr="00437900">
        <w:rPr>
          <w:rFonts w:asciiTheme="minorHAnsi" w:hAnsiTheme="minorHAnsi" w:cstheme="minorHAnsi"/>
        </w:rPr>
        <w:t>Οι ιδιοκτήτες οχημάτων – μηχανημάτων έργου - μέσων που θα ενεργοποιούνται για την διαχείριση των έκτακτων</w:t>
      </w:r>
      <w:r w:rsidRPr="00437900">
        <w:rPr>
          <w:rFonts w:asciiTheme="minorHAnsi" w:hAnsiTheme="minorHAnsi" w:cstheme="minorHAnsi"/>
          <w:spacing w:val="1"/>
        </w:rPr>
        <w:t xml:space="preserve"> </w:t>
      </w:r>
      <w:r w:rsidRPr="00437900">
        <w:rPr>
          <w:rFonts w:asciiTheme="minorHAnsi" w:hAnsiTheme="minorHAnsi" w:cstheme="minorHAnsi"/>
        </w:rPr>
        <w:t>αναγκών, θα επιλέγονται κάθε φορά αφού θα συνεκτιμηθεί το μέγεθος και η διάρκεια της καταστροφής (σχετικές</w:t>
      </w:r>
      <w:r w:rsidRPr="00437900">
        <w:rPr>
          <w:rFonts w:asciiTheme="minorHAnsi" w:hAnsiTheme="minorHAnsi" w:cstheme="minorHAnsi"/>
          <w:spacing w:val="1"/>
        </w:rPr>
        <w:t xml:space="preserve"> </w:t>
      </w:r>
      <w:r w:rsidRPr="00437900">
        <w:rPr>
          <w:rFonts w:asciiTheme="minorHAnsi" w:hAnsiTheme="minorHAnsi" w:cstheme="minorHAnsi"/>
        </w:rPr>
        <w:t>προγνώσεις ΕΜΥ, ενημερώσεις της Γενικής Γραμματείας Πολιτικής Προστασίας, αναφορές των αρμόδιων υπηρεσιών</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4"/>
        </w:rPr>
        <w:t xml:space="preserve"> </w:t>
      </w:r>
      <w:r w:rsidRPr="00437900">
        <w:rPr>
          <w:rFonts w:asciiTheme="minorHAnsi" w:hAnsiTheme="minorHAnsi" w:cstheme="minorHAnsi"/>
        </w:rPr>
        <w:t>επιβλεπόντων</w:t>
      </w:r>
      <w:r w:rsidRPr="00437900">
        <w:rPr>
          <w:rFonts w:asciiTheme="minorHAnsi" w:hAnsiTheme="minorHAnsi" w:cstheme="minorHAnsi"/>
          <w:spacing w:val="11"/>
        </w:rPr>
        <w:t xml:space="preserve"> </w:t>
      </w:r>
      <w:r w:rsidRPr="00437900">
        <w:rPr>
          <w:rFonts w:asciiTheme="minorHAnsi" w:hAnsiTheme="minorHAnsi" w:cstheme="minorHAnsi"/>
        </w:rPr>
        <w:t>υπαλλήλων</w:t>
      </w:r>
      <w:r w:rsidRPr="00437900">
        <w:rPr>
          <w:rFonts w:asciiTheme="minorHAnsi" w:hAnsiTheme="minorHAnsi" w:cstheme="minorHAnsi"/>
          <w:spacing w:val="11"/>
        </w:rPr>
        <w:t xml:space="preserve"> </w:t>
      </w:r>
      <w:r w:rsidRPr="00437900">
        <w:rPr>
          <w:rFonts w:asciiTheme="minorHAnsi" w:hAnsiTheme="minorHAnsi" w:cstheme="minorHAnsi"/>
        </w:rPr>
        <w:t>από</w:t>
      </w:r>
      <w:r w:rsidRPr="00437900">
        <w:rPr>
          <w:rFonts w:asciiTheme="minorHAnsi" w:hAnsiTheme="minorHAnsi" w:cstheme="minorHAnsi"/>
          <w:spacing w:val="13"/>
        </w:rPr>
        <w:t xml:space="preserve"> </w:t>
      </w:r>
      <w:r w:rsidRPr="00437900">
        <w:rPr>
          <w:rFonts w:asciiTheme="minorHAnsi" w:hAnsiTheme="minorHAnsi" w:cstheme="minorHAnsi"/>
        </w:rPr>
        <w:t>τα</w:t>
      </w:r>
      <w:r w:rsidRPr="00437900">
        <w:rPr>
          <w:rFonts w:asciiTheme="minorHAnsi" w:hAnsiTheme="minorHAnsi" w:cstheme="minorHAnsi"/>
          <w:spacing w:val="13"/>
        </w:rPr>
        <w:t xml:space="preserve"> </w:t>
      </w:r>
      <w:r w:rsidRPr="00437900">
        <w:rPr>
          <w:rFonts w:asciiTheme="minorHAnsi" w:hAnsiTheme="minorHAnsi" w:cstheme="minorHAnsi"/>
        </w:rPr>
        <w:t>σημεία</w:t>
      </w:r>
      <w:r w:rsidRPr="00437900">
        <w:rPr>
          <w:rFonts w:asciiTheme="minorHAnsi" w:hAnsiTheme="minorHAnsi" w:cstheme="minorHAnsi"/>
          <w:spacing w:val="12"/>
        </w:rPr>
        <w:t xml:space="preserve"> </w:t>
      </w:r>
      <w:r w:rsidRPr="00437900">
        <w:rPr>
          <w:rFonts w:asciiTheme="minorHAnsi" w:hAnsiTheme="minorHAnsi" w:cstheme="minorHAnsi"/>
        </w:rPr>
        <w:t>συμβάντων,</w:t>
      </w:r>
      <w:r w:rsidRPr="00437900">
        <w:rPr>
          <w:rFonts w:asciiTheme="minorHAnsi" w:hAnsiTheme="minorHAnsi" w:cstheme="minorHAnsi"/>
          <w:spacing w:val="17"/>
        </w:rPr>
        <w:t xml:space="preserve"> </w:t>
      </w:r>
      <w:r w:rsidRPr="00437900">
        <w:rPr>
          <w:rFonts w:asciiTheme="minorHAnsi" w:hAnsiTheme="minorHAnsi" w:cstheme="minorHAnsi"/>
        </w:rPr>
        <w:t>εντοπιότητα,</w:t>
      </w:r>
      <w:r w:rsidRPr="00437900">
        <w:rPr>
          <w:rFonts w:asciiTheme="minorHAnsi" w:hAnsiTheme="minorHAnsi" w:cstheme="minorHAnsi"/>
          <w:spacing w:val="15"/>
        </w:rPr>
        <w:t xml:space="preserve"> </w:t>
      </w:r>
      <w:r w:rsidRPr="00437900">
        <w:rPr>
          <w:rFonts w:asciiTheme="minorHAnsi" w:hAnsiTheme="minorHAnsi" w:cstheme="minorHAnsi"/>
        </w:rPr>
        <w:t>οικονομική</w:t>
      </w:r>
      <w:r w:rsidRPr="00437900">
        <w:rPr>
          <w:rFonts w:asciiTheme="minorHAnsi" w:hAnsiTheme="minorHAnsi" w:cstheme="minorHAnsi"/>
          <w:spacing w:val="13"/>
        </w:rPr>
        <w:t xml:space="preserve"> </w:t>
      </w:r>
      <w:r w:rsidRPr="00437900">
        <w:rPr>
          <w:rFonts w:asciiTheme="minorHAnsi" w:hAnsiTheme="minorHAnsi" w:cstheme="minorHAnsi"/>
        </w:rPr>
        <w:t>προσφορά</w:t>
      </w:r>
      <w:r w:rsidRPr="00437900">
        <w:rPr>
          <w:rFonts w:asciiTheme="minorHAnsi" w:hAnsiTheme="minorHAnsi" w:cstheme="minorHAnsi"/>
          <w:spacing w:val="13"/>
        </w:rPr>
        <w:t xml:space="preserve"> </w:t>
      </w:r>
      <w:r w:rsidRPr="00437900">
        <w:rPr>
          <w:rFonts w:asciiTheme="minorHAnsi" w:hAnsiTheme="minorHAnsi" w:cstheme="minorHAnsi"/>
        </w:rPr>
        <w:t>κλπ.),</w:t>
      </w:r>
      <w:r w:rsidRPr="00437900">
        <w:rPr>
          <w:rFonts w:asciiTheme="minorHAnsi" w:hAnsiTheme="minorHAnsi" w:cstheme="minorHAnsi"/>
          <w:spacing w:val="13"/>
        </w:rPr>
        <w:t xml:space="preserve"> </w:t>
      </w:r>
      <w:r w:rsidRPr="00437900">
        <w:rPr>
          <w:rFonts w:asciiTheme="minorHAnsi" w:hAnsiTheme="minorHAnsi" w:cstheme="minorHAnsi"/>
        </w:rPr>
        <w:t>τα</w:t>
      </w:r>
      <w:r w:rsidRPr="00437900">
        <w:rPr>
          <w:rFonts w:asciiTheme="minorHAnsi" w:hAnsiTheme="minorHAnsi" w:cstheme="minorHAnsi"/>
          <w:spacing w:val="15"/>
        </w:rPr>
        <w:t xml:space="preserve"> </w:t>
      </w:r>
      <w:r w:rsidRPr="00437900">
        <w:rPr>
          <w:rFonts w:asciiTheme="minorHAnsi" w:hAnsiTheme="minorHAnsi" w:cstheme="minorHAnsi"/>
        </w:rPr>
        <w:t>σημεία</w:t>
      </w:r>
      <w:r w:rsidRPr="00437900">
        <w:rPr>
          <w:rFonts w:asciiTheme="minorHAnsi" w:hAnsiTheme="minorHAnsi" w:cstheme="minorHAnsi"/>
          <w:spacing w:val="14"/>
        </w:rPr>
        <w:t xml:space="preserve"> </w:t>
      </w:r>
      <w:r w:rsidRPr="00437900">
        <w:rPr>
          <w:rFonts w:asciiTheme="minorHAnsi" w:hAnsiTheme="minorHAnsi" w:cstheme="minorHAnsi"/>
        </w:rPr>
        <w:t>όπου απαιτείται επέμβαση, η διαθεσιμότητα σε απαιτούμενα οχήματα, μηχανήματα, μέσα και προσωπικού (βάσει των</w:t>
      </w:r>
      <w:r w:rsidRPr="00437900">
        <w:rPr>
          <w:rFonts w:asciiTheme="minorHAnsi" w:hAnsiTheme="minorHAnsi" w:cstheme="minorHAnsi"/>
          <w:spacing w:val="1"/>
        </w:rPr>
        <w:t xml:space="preserve"> </w:t>
      </w:r>
      <w:r w:rsidRPr="00437900">
        <w:rPr>
          <w:rFonts w:asciiTheme="minorHAnsi" w:hAnsiTheme="minorHAnsi" w:cstheme="minorHAnsi"/>
        </w:rPr>
        <w:t>ανωτέρω</w:t>
      </w:r>
      <w:r w:rsidRPr="00437900">
        <w:rPr>
          <w:rFonts w:asciiTheme="minorHAnsi" w:hAnsiTheme="minorHAnsi" w:cstheme="minorHAnsi"/>
          <w:spacing w:val="1"/>
        </w:rPr>
        <w:t xml:space="preserve"> </w:t>
      </w:r>
      <w:r w:rsidRPr="00437900">
        <w:rPr>
          <w:rFonts w:asciiTheme="minorHAnsi" w:hAnsiTheme="minorHAnsi" w:cstheme="minorHAnsi"/>
        </w:rPr>
        <w:t>δηλώσεων</w:t>
      </w:r>
      <w:r w:rsidRPr="00437900">
        <w:rPr>
          <w:rFonts w:asciiTheme="minorHAnsi" w:hAnsiTheme="minorHAnsi" w:cstheme="minorHAnsi"/>
          <w:spacing w:val="1"/>
        </w:rPr>
        <w:t xml:space="preserve"> </w:t>
      </w:r>
      <w:r w:rsidRPr="00437900">
        <w:rPr>
          <w:rFonts w:asciiTheme="minorHAnsi" w:hAnsiTheme="minorHAnsi" w:cstheme="minorHAnsi"/>
        </w:rPr>
        <w:t>τους)</w:t>
      </w:r>
      <w:r w:rsidRPr="00437900">
        <w:rPr>
          <w:rFonts w:asciiTheme="minorHAnsi" w:hAnsiTheme="minorHAnsi" w:cstheme="minorHAnsi"/>
          <w:spacing w:val="1"/>
        </w:rPr>
        <w:t xml:space="preserve"> </w:t>
      </w:r>
      <w:r w:rsidRPr="00437900">
        <w:rPr>
          <w:rFonts w:asciiTheme="minorHAnsi" w:hAnsiTheme="minorHAnsi" w:cstheme="minorHAnsi"/>
        </w:rPr>
        <w:t>καθώς</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οποιουδήποτε</w:t>
      </w:r>
      <w:r w:rsidRPr="00437900">
        <w:rPr>
          <w:rFonts w:asciiTheme="minorHAnsi" w:hAnsiTheme="minorHAnsi" w:cstheme="minorHAnsi"/>
          <w:spacing w:val="1"/>
        </w:rPr>
        <w:t xml:space="preserve"> </w:t>
      </w:r>
      <w:r w:rsidRPr="00437900">
        <w:rPr>
          <w:rFonts w:asciiTheme="minorHAnsi" w:hAnsiTheme="minorHAnsi" w:cstheme="minorHAnsi"/>
        </w:rPr>
        <w:t>άλλου</w:t>
      </w:r>
      <w:r w:rsidRPr="00437900">
        <w:rPr>
          <w:rFonts w:asciiTheme="minorHAnsi" w:hAnsiTheme="minorHAnsi" w:cstheme="minorHAnsi"/>
          <w:spacing w:val="1"/>
        </w:rPr>
        <w:t xml:space="preserve"> </w:t>
      </w:r>
      <w:r w:rsidRPr="00437900">
        <w:rPr>
          <w:rFonts w:asciiTheme="minorHAnsi" w:hAnsiTheme="minorHAnsi" w:cstheme="minorHAnsi"/>
        </w:rPr>
        <w:t>παράγοντα</w:t>
      </w:r>
      <w:r w:rsidRPr="00437900">
        <w:rPr>
          <w:rFonts w:asciiTheme="minorHAnsi" w:hAnsiTheme="minorHAnsi" w:cstheme="minorHAnsi"/>
          <w:spacing w:val="1"/>
        </w:rPr>
        <w:t xml:space="preserve"> </w:t>
      </w:r>
      <w:r w:rsidRPr="00437900">
        <w:rPr>
          <w:rFonts w:asciiTheme="minorHAnsi" w:hAnsiTheme="minorHAnsi" w:cstheme="minorHAnsi"/>
        </w:rPr>
        <w:t>θεωρηθεί</w:t>
      </w:r>
      <w:r w:rsidRPr="00437900">
        <w:rPr>
          <w:rFonts w:asciiTheme="minorHAnsi" w:hAnsiTheme="minorHAnsi" w:cstheme="minorHAnsi"/>
          <w:spacing w:val="1"/>
        </w:rPr>
        <w:t xml:space="preserve"> </w:t>
      </w:r>
      <w:r w:rsidRPr="00437900">
        <w:rPr>
          <w:rFonts w:asciiTheme="minorHAnsi" w:hAnsiTheme="minorHAnsi" w:cstheme="minorHAnsi"/>
        </w:rPr>
        <w:t>κρίσιμος</w:t>
      </w:r>
      <w:r w:rsidRPr="00437900">
        <w:rPr>
          <w:rFonts w:asciiTheme="minorHAnsi" w:hAnsiTheme="minorHAnsi" w:cstheme="minorHAnsi"/>
          <w:spacing w:val="1"/>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1"/>
        </w:rPr>
        <w:t xml:space="preserve"> </w:t>
      </w:r>
      <w:r w:rsidRPr="00437900">
        <w:rPr>
          <w:rFonts w:asciiTheme="minorHAnsi" w:hAnsiTheme="minorHAnsi" w:cstheme="minorHAnsi"/>
        </w:rPr>
        <w:t>έγκαιρη</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αποτελεσματική</w:t>
      </w:r>
      <w:r w:rsidRPr="00437900">
        <w:rPr>
          <w:rFonts w:asciiTheme="minorHAnsi" w:hAnsiTheme="minorHAnsi" w:cstheme="minorHAnsi"/>
          <w:spacing w:val="-2"/>
        </w:rPr>
        <w:t xml:space="preserve"> </w:t>
      </w:r>
      <w:r w:rsidRPr="00437900">
        <w:rPr>
          <w:rFonts w:asciiTheme="minorHAnsi" w:hAnsiTheme="minorHAnsi" w:cstheme="minorHAnsi"/>
        </w:rPr>
        <w:t>αντιμετώπιση</w:t>
      </w:r>
      <w:r w:rsidRPr="00437900">
        <w:rPr>
          <w:rFonts w:asciiTheme="minorHAnsi" w:hAnsiTheme="minorHAnsi" w:cstheme="minorHAnsi"/>
          <w:spacing w:val="-1"/>
        </w:rPr>
        <w:t xml:space="preserve"> </w:t>
      </w:r>
      <w:r w:rsidRPr="00437900">
        <w:rPr>
          <w:rFonts w:asciiTheme="minorHAnsi" w:hAnsiTheme="minorHAnsi" w:cstheme="minorHAnsi"/>
        </w:rPr>
        <w:t>της</w:t>
      </w:r>
      <w:r w:rsidRPr="00437900">
        <w:rPr>
          <w:rFonts w:asciiTheme="minorHAnsi" w:hAnsiTheme="minorHAnsi" w:cstheme="minorHAnsi"/>
          <w:spacing w:val="-2"/>
        </w:rPr>
        <w:t xml:space="preserve"> </w:t>
      </w:r>
      <w:r w:rsidRPr="00437900">
        <w:rPr>
          <w:rFonts w:asciiTheme="minorHAnsi" w:hAnsiTheme="minorHAnsi" w:cstheme="minorHAnsi"/>
        </w:rPr>
        <w:t>καταστροφής.</w:t>
      </w:r>
    </w:p>
    <w:p w:rsidR="000F1290" w:rsidRPr="00437900" w:rsidRDefault="000F1290" w:rsidP="000F1290">
      <w:pPr>
        <w:pStyle w:val="af2"/>
        <w:numPr>
          <w:ilvl w:val="0"/>
          <w:numId w:val="26"/>
        </w:numPr>
        <w:tabs>
          <w:tab w:val="left" w:pos="1020"/>
        </w:tabs>
        <w:suppressAutoHyphens w:val="0"/>
        <w:autoSpaceDE w:val="0"/>
        <w:autoSpaceDN w:val="0"/>
        <w:ind w:right="135"/>
        <w:jc w:val="both"/>
        <w:rPr>
          <w:rFonts w:asciiTheme="minorHAnsi" w:hAnsiTheme="minorHAnsi" w:cstheme="minorHAnsi"/>
        </w:rPr>
      </w:pPr>
      <w:r w:rsidRPr="00437900">
        <w:rPr>
          <w:rFonts w:asciiTheme="minorHAnsi" w:hAnsiTheme="minorHAnsi" w:cstheme="minorHAnsi"/>
        </w:rPr>
        <w:t>Η εμπειρία και αξιοπιστία η οποία να αποδεικνύεται, σχετικά με το αντικείμενο (αντιμετώπιση εκτάκτων αναγκών) και</w:t>
      </w:r>
      <w:r w:rsidRPr="00437900">
        <w:rPr>
          <w:rFonts w:asciiTheme="minorHAnsi" w:hAnsiTheme="minorHAnsi" w:cstheme="minorHAnsi"/>
          <w:spacing w:val="1"/>
        </w:rPr>
        <w:t xml:space="preserve"> </w:t>
      </w:r>
      <w:r w:rsidRPr="00437900">
        <w:rPr>
          <w:rFonts w:asciiTheme="minorHAnsi" w:hAnsiTheme="minorHAnsi" w:cstheme="minorHAnsi"/>
        </w:rPr>
        <w:t>η οποία να μπορεί να πιστοποιείται από Δημόσιο Φορέα (Ο.Τ.Α., Υπουργεία, Οργανισμούς κλπ.) θα αποτελέσει θετικό</w:t>
      </w:r>
      <w:r w:rsidRPr="00437900">
        <w:rPr>
          <w:rFonts w:asciiTheme="minorHAnsi" w:hAnsiTheme="minorHAnsi" w:cstheme="minorHAnsi"/>
          <w:spacing w:val="1"/>
        </w:rPr>
        <w:t xml:space="preserve"> </w:t>
      </w:r>
      <w:r w:rsidRPr="00437900">
        <w:rPr>
          <w:rFonts w:asciiTheme="minorHAnsi" w:hAnsiTheme="minorHAnsi" w:cstheme="minorHAnsi"/>
        </w:rPr>
        <w:t>στοιχείο</w:t>
      </w:r>
      <w:r w:rsidRPr="00437900">
        <w:rPr>
          <w:rFonts w:asciiTheme="minorHAnsi" w:hAnsiTheme="minorHAnsi" w:cstheme="minorHAnsi"/>
          <w:spacing w:val="-2"/>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2"/>
        </w:rPr>
        <w:t xml:space="preserve"> </w:t>
      </w:r>
      <w:r w:rsidRPr="00437900">
        <w:rPr>
          <w:rFonts w:asciiTheme="minorHAnsi" w:hAnsiTheme="minorHAnsi" w:cstheme="minorHAnsi"/>
        </w:rPr>
        <w:t>αξιολόγηση</w:t>
      </w:r>
      <w:r w:rsidRPr="00437900">
        <w:rPr>
          <w:rFonts w:asciiTheme="minorHAnsi" w:hAnsiTheme="minorHAnsi" w:cstheme="minorHAnsi"/>
          <w:spacing w:val="2"/>
        </w:rPr>
        <w:t xml:space="preserve"> </w:t>
      </w:r>
      <w:r w:rsidRPr="00437900">
        <w:rPr>
          <w:rFonts w:asciiTheme="minorHAnsi" w:hAnsiTheme="minorHAnsi" w:cstheme="minorHAnsi"/>
        </w:rPr>
        <w:t>συνεργασίας</w:t>
      </w:r>
      <w:r w:rsidRPr="00437900">
        <w:rPr>
          <w:rFonts w:asciiTheme="minorHAnsi" w:hAnsiTheme="minorHAnsi" w:cstheme="minorHAnsi"/>
          <w:spacing w:val="-2"/>
        </w:rPr>
        <w:t xml:space="preserve"> </w:t>
      </w:r>
      <w:r w:rsidRPr="00437900">
        <w:rPr>
          <w:rFonts w:asciiTheme="minorHAnsi" w:hAnsiTheme="minorHAnsi" w:cstheme="minorHAnsi"/>
        </w:rPr>
        <w:t>ιδιοκτητών</w:t>
      </w:r>
      <w:r w:rsidRPr="00437900">
        <w:rPr>
          <w:rFonts w:asciiTheme="minorHAnsi" w:hAnsiTheme="minorHAnsi" w:cstheme="minorHAnsi"/>
          <w:spacing w:val="-1"/>
        </w:rPr>
        <w:t xml:space="preserve"> </w:t>
      </w:r>
      <w:r w:rsidRPr="00437900">
        <w:rPr>
          <w:rFonts w:asciiTheme="minorHAnsi" w:hAnsiTheme="minorHAnsi" w:cstheme="minorHAnsi"/>
        </w:rPr>
        <w:t>μηχανημάτων/οχημάτων</w:t>
      </w:r>
      <w:r w:rsidRPr="00437900">
        <w:rPr>
          <w:rFonts w:asciiTheme="minorHAnsi" w:hAnsiTheme="minorHAnsi" w:cstheme="minorHAnsi"/>
          <w:spacing w:val="-2"/>
        </w:rPr>
        <w:t xml:space="preserve"> </w:t>
      </w:r>
      <w:r w:rsidRPr="00437900">
        <w:rPr>
          <w:rFonts w:asciiTheme="minorHAnsi" w:hAnsiTheme="minorHAnsi" w:cstheme="minorHAnsi"/>
        </w:rPr>
        <w:t>με</w:t>
      </w:r>
      <w:r w:rsidRPr="00437900">
        <w:rPr>
          <w:rFonts w:asciiTheme="minorHAnsi" w:hAnsiTheme="minorHAnsi" w:cstheme="minorHAnsi"/>
          <w:spacing w:val="-1"/>
        </w:rPr>
        <w:t xml:space="preserve"> </w:t>
      </w:r>
      <w:r w:rsidRPr="00437900">
        <w:rPr>
          <w:rFonts w:asciiTheme="minorHAnsi" w:hAnsiTheme="minorHAnsi" w:cstheme="minorHAnsi"/>
        </w:rPr>
        <w:t>το</w:t>
      </w:r>
      <w:r w:rsidRPr="00437900">
        <w:rPr>
          <w:rFonts w:asciiTheme="minorHAnsi" w:hAnsiTheme="minorHAnsi" w:cstheme="minorHAnsi"/>
          <w:spacing w:val="2"/>
        </w:rPr>
        <w:t xml:space="preserve"> </w:t>
      </w:r>
      <w:r w:rsidRPr="00437900">
        <w:rPr>
          <w:rFonts w:asciiTheme="minorHAnsi" w:hAnsiTheme="minorHAnsi" w:cstheme="minorHAnsi"/>
        </w:rPr>
        <w:t>Δήμο</w:t>
      </w:r>
      <w:r w:rsidRPr="00437900">
        <w:rPr>
          <w:rFonts w:asciiTheme="minorHAnsi" w:hAnsiTheme="minorHAnsi" w:cstheme="minorHAnsi"/>
          <w:spacing w:val="-2"/>
        </w:rPr>
        <w:t xml:space="preserve"> </w:t>
      </w:r>
      <w:r w:rsidRPr="00437900">
        <w:rPr>
          <w:rFonts w:asciiTheme="minorHAnsi" w:hAnsiTheme="minorHAnsi" w:cstheme="minorHAnsi"/>
        </w:rPr>
        <w:t>Αργοστολίου.</w:t>
      </w:r>
    </w:p>
    <w:p w:rsidR="000F1290" w:rsidRPr="00437900" w:rsidRDefault="000F1290" w:rsidP="000F1290">
      <w:pPr>
        <w:pStyle w:val="af2"/>
        <w:numPr>
          <w:ilvl w:val="0"/>
          <w:numId w:val="26"/>
        </w:numPr>
        <w:tabs>
          <w:tab w:val="left" w:pos="1020"/>
        </w:tabs>
        <w:suppressAutoHyphens w:val="0"/>
        <w:autoSpaceDE w:val="0"/>
        <w:autoSpaceDN w:val="0"/>
        <w:ind w:right="137"/>
        <w:jc w:val="both"/>
        <w:rPr>
          <w:rFonts w:asciiTheme="minorHAnsi" w:hAnsiTheme="minorHAnsi" w:cstheme="minorHAnsi"/>
        </w:rPr>
      </w:pPr>
      <w:r w:rsidRPr="00437900">
        <w:rPr>
          <w:rFonts w:asciiTheme="minorHAnsi" w:hAnsiTheme="minorHAnsi" w:cstheme="minorHAnsi"/>
          <w:u w:val="single"/>
        </w:rPr>
        <w:t>Ο χρόνος επέμβασης ορίζεται μέχρι μία (1) ώρα από τη στιγμή ειδοποίησης είτε εγγράφως είτε τηλεφωνικώς καθ’ όλη</w:t>
      </w:r>
      <w:r w:rsidRPr="00437900">
        <w:rPr>
          <w:rFonts w:asciiTheme="minorHAnsi" w:hAnsiTheme="minorHAnsi" w:cstheme="minorHAnsi"/>
          <w:spacing w:val="1"/>
          <w:u w:val="single"/>
        </w:rPr>
        <w:t xml:space="preserve"> </w:t>
      </w:r>
      <w:r w:rsidRPr="00437900">
        <w:rPr>
          <w:rFonts w:asciiTheme="minorHAnsi" w:hAnsiTheme="minorHAnsi" w:cstheme="minorHAnsi"/>
          <w:u w:val="single"/>
        </w:rPr>
        <w:t>τη διάρκεια του 24ωρου σε οποιαδήποτε περιοχή ευθύνης του Δήμου Αργοστολίου ζητηθεί από το Τμήμα Πολιτικής</w:t>
      </w:r>
      <w:r w:rsidRPr="00437900">
        <w:rPr>
          <w:rFonts w:asciiTheme="minorHAnsi" w:hAnsiTheme="minorHAnsi" w:cstheme="minorHAnsi"/>
          <w:spacing w:val="1"/>
          <w:u w:val="single"/>
        </w:rPr>
        <w:t xml:space="preserve"> </w:t>
      </w:r>
      <w:r w:rsidRPr="00437900">
        <w:rPr>
          <w:rFonts w:asciiTheme="minorHAnsi" w:hAnsiTheme="minorHAnsi" w:cstheme="minorHAnsi"/>
          <w:u w:val="single"/>
        </w:rPr>
        <w:t>Προστασίας</w:t>
      </w:r>
      <w:r w:rsidRPr="00437900">
        <w:rPr>
          <w:rFonts w:asciiTheme="minorHAnsi" w:hAnsiTheme="minorHAnsi" w:cstheme="minorHAnsi"/>
        </w:rPr>
        <w:t>.</w:t>
      </w:r>
    </w:p>
    <w:p w:rsidR="000F1290" w:rsidRPr="00437900" w:rsidRDefault="000F1290" w:rsidP="000F1290">
      <w:pPr>
        <w:pStyle w:val="af2"/>
        <w:numPr>
          <w:ilvl w:val="0"/>
          <w:numId w:val="26"/>
        </w:numPr>
        <w:tabs>
          <w:tab w:val="left" w:pos="1020"/>
        </w:tabs>
        <w:suppressAutoHyphens w:val="0"/>
        <w:autoSpaceDE w:val="0"/>
        <w:autoSpaceDN w:val="0"/>
        <w:spacing w:before="1"/>
        <w:ind w:right="135"/>
        <w:jc w:val="both"/>
        <w:rPr>
          <w:rFonts w:asciiTheme="minorHAnsi" w:hAnsiTheme="minorHAnsi" w:cstheme="minorHAnsi"/>
        </w:rPr>
      </w:pPr>
      <w:r w:rsidRPr="00437900">
        <w:rPr>
          <w:rFonts w:asciiTheme="minorHAnsi" w:hAnsiTheme="minorHAnsi" w:cstheme="minorHAnsi"/>
        </w:rPr>
        <w:t>Ως</w:t>
      </w:r>
      <w:r w:rsidRPr="00437900">
        <w:rPr>
          <w:rFonts w:asciiTheme="minorHAnsi" w:hAnsiTheme="minorHAnsi" w:cstheme="minorHAnsi"/>
          <w:spacing w:val="1"/>
        </w:rPr>
        <w:t xml:space="preserve"> </w:t>
      </w:r>
      <w:r w:rsidRPr="00437900">
        <w:rPr>
          <w:rFonts w:asciiTheme="minorHAnsi" w:hAnsiTheme="minorHAnsi" w:cstheme="minorHAnsi"/>
        </w:rPr>
        <w:t>χρόνος</w:t>
      </w:r>
      <w:r w:rsidRPr="00437900">
        <w:rPr>
          <w:rFonts w:asciiTheme="minorHAnsi" w:hAnsiTheme="minorHAnsi" w:cstheme="minorHAnsi"/>
          <w:spacing w:val="1"/>
        </w:rPr>
        <w:t xml:space="preserve"> </w:t>
      </w:r>
      <w:r w:rsidRPr="00437900">
        <w:rPr>
          <w:rFonts w:asciiTheme="minorHAnsi" w:hAnsiTheme="minorHAnsi" w:cstheme="minorHAnsi"/>
        </w:rPr>
        <w:t>απασχόλησης</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μηχανήματος</w:t>
      </w:r>
      <w:r w:rsidRPr="00437900">
        <w:rPr>
          <w:rFonts w:asciiTheme="minorHAnsi" w:hAnsiTheme="minorHAnsi" w:cstheme="minorHAnsi"/>
          <w:spacing w:val="1"/>
        </w:rPr>
        <w:t xml:space="preserve"> </w:t>
      </w:r>
      <w:r w:rsidRPr="00437900">
        <w:rPr>
          <w:rFonts w:asciiTheme="minorHAnsi" w:hAnsiTheme="minorHAnsi" w:cstheme="minorHAnsi"/>
        </w:rPr>
        <w:t>έργου/οχήματος/μέσου</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χειριστή</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εκτέλεση</w:t>
      </w:r>
      <w:r w:rsidRPr="00437900">
        <w:rPr>
          <w:rFonts w:asciiTheme="minorHAnsi" w:hAnsiTheme="minorHAnsi" w:cstheme="minorHAnsi"/>
          <w:spacing w:val="1"/>
        </w:rPr>
        <w:t xml:space="preserve"> </w:t>
      </w:r>
      <w:r w:rsidRPr="00437900">
        <w:rPr>
          <w:rFonts w:asciiTheme="minorHAnsi" w:hAnsiTheme="minorHAnsi" w:cstheme="minorHAnsi"/>
        </w:rPr>
        <w:t>εργασιών</w:t>
      </w:r>
      <w:r w:rsidRPr="00437900">
        <w:rPr>
          <w:rFonts w:asciiTheme="minorHAnsi" w:hAnsiTheme="minorHAnsi" w:cstheme="minorHAnsi"/>
          <w:spacing w:val="-43"/>
        </w:rPr>
        <w:t xml:space="preserve">   </w:t>
      </w:r>
      <w:r w:rsidRPr="00437900">
        <w:rPr>
          <w:rFonts w:asciiTheme="minorHAnsi" w:hAnsiTheme="minorHAnsi" w:cstheme="minorHAnsi"/>
        </w:rPr>
        <w:t>ορίζεται αυτός που αρχίζει με την εντολή του Τμήματος Πολιτικής Προστασίας κατόπιν απόφασης του Δημάρχου</w:t>
      </w:r>
      <w:r w:rsidRPr="00437900">
        <w:rPr>
          <w:rFonts w:asciiTheme="minorHAnsi" w:hAnsiTheme="minorHAnsi" w:cstheme="minorHAnsi"/>
          <w:spacing w:val="1"/>
        </w:rPr>
        <w:t xml:space="preserve"> </w:t>
      </w:r>
      <w:r w:rsidRPr="00437900">
        <w:rPr>
          <w:rFonts w:asciiTheme="minorHAnsi" w:hAnsiTheme="minorHAnsi" w:cstheme="minorHAnsi"/>
        </w:rPr>
        <w:t>Αργοστολίου</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ο</w:t>
      </w:r>
      <w:r w:rsidRPr="00437900">
        <w:rPr>
          <w:rFonts w:asciiTheme="minorHAnsi" w:hAnsiTheme="minorHAnsi" w:cstheme="minorHAnsi"/>
          <w:spacing w:val="1"/>
        </w:rPr>
        <w:t xml:space="preserve"> </w:t>
      </w:r>
      <w:r w:rsidRPr="00437900">
        <w:rPr>
          <w:rFonts w:asciiTheme="minorHAnsi" w:hAnsiTheme="minorHAnsi" w:cstheme="minorHAnsi"/>
        </w:rPr>
        <w:t>χρόνος</w:t>
      </w:r>
      <w:r w:rsidRPr="00437900">
        <w:rPr>
          <w:rFonts w:asciiTheme="minorHAnsi" w:hAnsiTheme="minorHAnsi" w:cstheme="minorHAnsi"/>
          <w:spacing w:val="1"/>
        </w:rPr>
        <w:t xml:space="preserve"> </w:t>
      </w:r>
      <w:r w:rsidRPr="00437900">
        <w:rPr>
          <w:rFonts w:asciiTheme="minorHAnsi" w:hAnsiTheme="minorHAnsi" w:cstheme="minorHAnsi"/>
        </w:rPr>
        <w:t>αυτός</w:t>
      </w:r>
      <w:r w:rsidRPr="00437900">
        <w:rPr>
          <w:rFonts w:asciiTheme="minorHAnsi" w:hAnsiTheme="minorHAnsi" w:cstheme="minorHAnsi"/>
          <w:spacing w:val="1"/>
        </w:rPr>
        <w:t xml:space="preserve"> </w:t>
      </w:r>
      <w:r w:rsidRPr="00437900">
        <w:rPr>
          <w:rFonts w:asciiTheme="minorHAnsi" w:hAnsiTheme="minorHAnsi" w:cstheme="minorHAnsi"/>
        </w:rPr>
        <w:t>περατώνεται</w:t>
      </w:r>
      <w:r w:rsidRPr="00437900">
        <w:rPr>
          <w:rFonts w:asciiTheme="minorHAnsi" w:hAnsiTheme="minorHAnsi" w:cstheme="minorHAnsi"/>
          <w:spacing w:val="1"/>
        </w:rPr>
        <w:t xml:space="preserve"> </w:t>
      </w:r>
      <w:r w:rsidRPr="00437900">
        <w:rPr>
          <w:rFonts w:asciiTheme="minorHAnsi" w:hAnsiTheme="minorHAnsi" w:cstheme="minorHAnsi"/>
        </w:rPr>
        <w:t>μετά</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προφορική</w:t>
      </w:r>
      <w:r w:rsidRPr="00437900">
        <w:rPr>
          <w:rFonts w:asciiTheme="minorHAnsi" w:hAnsiTheme="minorHAnsi" w:cstheme="minorHAnsi"/>
          <w:spacing w:val="1"/>
        </w:rPr>
        <w:t xml:space="preserve"> </w:t>
      </w:r>
      <w:r w:rsidRPr="00437900">
        <w:rPr>
          <w:rFonts w:asciiTheme="minorHAnsi" w:hAnsiTheme="minorHAnsi" w:cstheme="minorHAnsi"/>
        </w:rPr>
        <w:t>ή</w:t>
      </w:r>
      <w:r w:rsidRPr="00437900">
        <w:rPr>
          <w:rFonts w:asciiTheme="minorHAnsi" w:hAnsiTheme="minorHAnsi" w:cstheme="minorHAnsi"/>
          <w:spacing w:val="1"/>
        </w:rPr>
        <w:t xml:space="preserve"> </w:t>
      </w:r>
      <w:r w:rsidRPr="00437900">
        <w:rPr>
          <w:rFonts w:asciiTheme="minorHAnsi" w:hAnsiTheme="minorHAnsi" w:cstheme="minorHAnsi"/>
        </w:rPr>
        <w:t>γραπτή</w:t>
      </w:r>
      <w:r w:rsidRPr="00437900">
        <w:rPr>
          <w:rFonts w:asciiTheme="minorHAnsi" w:hAnsiTheme="minorHAnsi" w:cstheme="minorHAnsi"/>
          <w:spacing w:val="1"/>
        </w:rPr>
        <w:t xml:space="preserve"> </w:t>
      </w:r>
      <w:r w:rsidRPr="00437900">
        <w:rPr>
          <w:rFonts w:asciiTheme="minorHAnsi" w:hAnsiTheme="minorHAnsi" w:cstheme="minorHAnsi"/>
        </w:rPr>
        <w:t>άρση</w:t>
      </w:r>
      <w:r w:rsidRPr="00437900">
        <w:rPr>
          <w:rFonts w:asciiTheme="minorHAnsi" w:hAnsiTheme="minorHAnsi" w:cstheme="minorHAnsi"/>
          <w:spacing w:val="1"/>
        </w:rPr>
        <w:t xml:space="preserve"> </w:t>
      </w:r>
      <w:r w:rsidRPr="00437900">
        <w:rPr>
          <w:rFonts w:asciiTheme="minorHAnsi" w:hAnsiTheme="minorHAnsi" w:cstheme="minorHAnsi"/>
        </w:rPr>
        <w:t>της</w:t>
      </w:r>
      <w:r w:rsidRPr="00437900">
        <w:rPr>
          <w:rFonts w:asciiTheme="minorHAnsi" w:hAnsiTheme="minorHAnsi" w:cstheme="minorHAnsi"/>
          <w:spacing w:val="1"/>
        </w:rPr>
        <w:t xml:space="preserve"> </w:t>
      </w:r>
      <w:r w:rsidRPr="00437900">
        <w:rPr>
          <w:rFonts w:asciiTheme="minorHAnsi" w:hAnsiTheme="minorHAnsi" w:cstheme="minorHAnsi"/>
        </w:rPr>
        <w:t>εντολής</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Τμήματος</w:t>
      </w:r>
      <w:r w:rsidRPr="00437900">
        <w:rPr>
          <w:rFonts w:asciiTheme="minorHAnsi" w:hAnsiTheme="minorHAnsi" w:cstheme="minorHAnsi"/>
          <w:spacing w:val="1"/>
        </w:rPr>
        <w:t xml:space="preserve"> </w:t>
      </w:r>
      <w:r w:rsidRPr="00437900">
        <w:rPr>
          <w:rFonts w:asciiTheme="minorHAnsi" w:hAnsiTheme="minorHAnsi" w:cstheme="minorHAnsi"/>
        </w:rPr>
        <w:t>Πολιτικής</w:t>
      </w:r>
      <w:r w:rsidRPr="00437900">
        <w:rPr>
          <w:rFonts w:asciiTheme="minorHAnsi" w:hAnsiTheme="minorHAnsi" w:cstheme="minorHAnsi"/>
          <w:spacing w:val="-2"/>
        </w:rPr>
        <w:t xml:space="preserve"> </w:t>
      </w:r>
      <w:r w:rsidRPr="00437900">
        <w:rPr>
          <w:rFonts w:asciiTheme="minorHAnsi" w:hAnsiTheme="minorHAnsi" w:cstheme="minorHAnsi"/>
        </w:rPr>
        <w:t>Προστασίας.</w:t>
      </w:r>
      <w:r w:rsidRPr="00437900">
        <w:rPr>
          <w:rFonts w:asciiTheme="minorHAnsi" w:hAnsiTheme="minorHAnsi" w:cstheme="minorHAnsi"/>
          <w:spacing w:val="1"/>
        </w:rPr>
        <w:t xml:space="preserve"> </w:t>
      </w:r>
      <w:r w:rsidRPr="00437900">
        <w:rPr>
          <w:rFonts w:asciiTheme="minorHAnsi" w:hAnsiTheme="minorHAnsi" w:cstheme="minorHAnsi"/>
        </w:rPr>
        <w:t>Σε</w:t>
      </w:r>
      <w:r w:rsidRPr="00437900">
        <w:rPr>
          <w:rFonts w:asciiTheme="minorHAnsi" w:hAnsiTheme="minorHAnsi" w:cstheme="minorHAnsi"/>
          <w:spacing w:val="-1"/>
        </w:rPr>
        <w:t xml:space="preserve"> </w:t>
      </w:r>
      <w:r w:rsidRPr="00437900">
        <w:rPr>
          <w:rFonts w:asciiTheme="minorHAnsi" w:hAnsiTheme="minorHAnsi" w:cstheme="minorHAnsi"/>
        </w:rPr>
        <w:t>αυτόν</w:t>
      </w:r>
      <w:r w:rsidRPr="00437900">
        <w:rPr>
          <w:rFonts w:asciiTheme="minorHAnsi" w:hAnsiTheme="minorHAnsi" w:cstheme="minorHAnsi"/>
          <w:spacing w:val="-2"/>
        </w:rPr>
        <w:t xml:space="preserve"> </w:t>
      </w:r>
      <w:r w:rsidRPr="00437900">
        <w:rPr>
          <w:rFonts w:asciiTheme="minorHAnsi" w:hAnsiTheme="minorHAnsi" w:cstheme="minorHAnsi"/>
        </w:rPr>
        <w:t>το</w:t>
      </w:r>
      <w:r w:rsidRPr="00437900">
        <w:rPr>
          <w:rFonts w:asciiTheme="minorHAnsi" w:hAnsiTheme="minorHAnsi" w:cstheme="minorHAnsi"/>
          <w:spacing w:val="2"/>
        </w:rPr>
        <w:t xml:space="preserve"> </w:t>
      </w:r>
      <w:r w:rsidRPr="00437900">
        <w:rPr>
          <w:rFonts w:asciiTheme="minorHAnsi" w:hAnsiTheme="minorHAnsi" w:cstheme="minorHAnsi"/>
        </w:rPr>
        <w:t>χρόνο</w:t>
      </w:r>
      <w:r w:rsidRPr="00437900">
        <w:rPr>
          <w:rFonts w:asciiTheme="minorHAnsi" w:hAnsiTheme="minorHAnsi" w:cstheme="minorHAnsi"/>
          <w:spacing w:val="-1"/>
        </w:rPr>
        <w:t xml:space="preserve"> </w:t>
      </w:r>
      <w:r w:rsidRPr="00437900">
        <w:rPr>
          <w:rFonts w:asciiTheme="minorHAnsi" w:hAnsiTheme="minorHAnsi" w:cstheme="minorHAnsi"/>
        </w:rPr>
        <w:t>περιλαμβάνονται:</w:t>
      </w:r>
    </w:p>
    <w:p w:rsidR="000F1290" w:rsidRPr="00437900" w:rsidRDefault="000F1290" w:rsidP="000F1290">
      <w:pPr>
        <w:pStyle w:val="af2"/>
        <w:numPr>
          <w:ilvl w:val="1"/>
          <w:numId w:val="26"/>
        </w:numPr>
        <w:tabs>
          <w:tab w:val="left" w:pos="1740"/>
        </w:tabs>
        <w:suppressAutoHyphens w:val="0"/>
        <w:autoSpaceDE w:val="0"/>
        <w:autoSpaceDN w:val="0"/>
        <w:ind w:right="140" w:hanging="464"/>
        <w:jc w:val="both"/>
        <w:rPr>
          <w:rFonts w:asciiTheme="minorHAnsi" w:hAnsiTheme="minorHAnsi" w:cstheme="minorHAnsi"/>
        </w:rPr>
      </w:pPr>
      <w:r w:rsidRPr="00437900">
        <w:rPr>
          <w:rFonts w:asciiTheme="minorHAnsi" w:hAnsiTheme="minorHAnsi" w:cstheme="minorHAnsi"/>
        </w:rPr>
        <w:t>Η επιφυλακή ή διενέργεια περιπολίας σε συγκεκριμένες θέσεις σε περίπτωση επικείμενη καταστροφής με</w:t>
      </w:r>
      <w:r w:rsidRPr="00437900">
        <w:rPr>
          <w:rFonts w:asciiTheme="minorHAnsi" w:hAnsiTheme="minorHAnsi" w:cstheme="minorHAnsi"/>
          <w:spacing w:val="1"/>
        </w:rPr>
        <w:t xml:space="preserve"> </w:t>
      </w:r>
      <w:r w:rsidRPr="00437900">
        <w:rPr>
          <w:rFonts w:asciiTheme="minorHAnsi" w:hAnsiTheme="minorHAnsi" w:cstheme="minorHAnsi"/>
        </w:rPr>
        <w:t>ευθύνη</w:t>
      </w:r>
      <w:r w:rsidRPr="00437900">
        <w:rPr>
          <w:rFonts w:asciiTheme="minorHAnsi" w:hAnsiTheme="minorHAnsi" w:cstheme="minorHAnsi"/>
          <w:spacing w:val="-2"/>
        </w:rPr>
        <w:t xml:space="preserve"> </w:t>
      </w:r>
      <w:r w:rsidRPr="00437900">
        <w:rPr>
          <w:rFonts w:asciiTheme="minorHAnsi" w:hAnsiTheme="minorHAnsi" w:cstheme="minorHAnsi"/>
        </w:rPr>
        <w:t>του</w:t>
      </w:r>
      <w:r w:rsidRPr="00437900">
        <w:rPr>
          <w:rFonts w:asciiTheme="minorHAnsi" w:hAnsiTheme="minorHAnsi" w:cstheme="minorHAnsi"/>
          <w:spacing w:val="-2"/>
        </w:rPr>
        <w:t xml:space="preserve"> </w:t>
      </w:r>
      <w:r w:rsidRPr="00437900">
        <w:rPr>
          <w:rFonts w:asciiTheme="minorHAnsi" w:hAnsiTheme="minorHAnsi" w:cstheme="minorHAnsi"/>
        </w:rPr>
        <w:t>ιδιοκτήτη</w:t>
      </w:r>
      <w:r w:rsidRPr="00437900">
        <w:rPr>
          <w:rFonts w:asciiTheme="minorHAnsi" w:hAnsiTheme="minorHAnsi" w:cstheme="minorHAnsi"/>
          <w:spacing w:val="2"/>
        </w:rPr>
        <w:t xml:space="preserve"> </w:t>
      </w:r>
      <w:r w:rsidRPr="00437900">
        <w:rPr>
          <w:rFonts w:asciiTheme="minorHAnsi" w:hAnsiTheme="minorHAnsi" w:cstheme="minorHAnsi"/>
        </w:rPr>
        <w:t>ή</w:t>
      </w:r>
      <w:r w:rsidRPr="00437900">
        <w:rPr>
          <w:rFonts w:asciiTheme="minorHAnsi" w:hAnsiTheme="minorHAnsi" w:cstheme="minorHAnsi"/>
          <w:spacing w:val="-1"/>
        </w:rPr>
        <w:t xml:space="preserve"> </w:t>
      </w:r>
      <w:r w:rsidRPr="00437900">
        <w:rPr>
          <w:rFonts w:asciiTheme="minorHAnsi" w:hAnsiTheme="minorHAnsi" w:cstheme="minorHAnsi"/>
        </w:rPr>
        <w:t>ύστερα</w:t>
      </w:r>
      <w:r w:rsidRPr="00437900">
        <w:rPr>
          <w:rFonts w:asciiTheme="minorHAnsi" w:hAnsiTheme="minorHAnsi" w:cstheme="minorHAnsi"/>
          <w:spacing w:val="-2"/>
        </w:rPr>
        <w:t xml:space="preserve"> </w:t>
      </w:r>
      <w:r w:rsidRPr="00437900">
        <w:rPr>
          <w:rFonts w:asciiTheme="minorHAnsi" w:hAnsiTheme="minorHAnsi" w:cstheme="minorHAnsi"/>
        </w:rPr>
        <w:t>από</w:t>
      </w:r>
      <w:r w:rsidRPr="00437900">
        <w:rPr>
          <w:rFonts w:asciiTheme="minorHAnsi" w:hAnsiTheme="minorHAnsi" w:cstheme="minorHAnsi"/>
          <w:spacing w:val="-2"/>
        </w:rPr>
        <w:t xml:space="preserve"> </w:t>
      </w:r>
      <w:r w:rsidRPr="00437900">
        <w:rPr>
          <w:rFonts w:asciiTheme="minorHAnsi" w:hAnsiTheme="minorHAnsi" w:cstheme="minorHAnsi"/>
        </w:rPr>
        <w:t>εντολή</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Τμήματος</w:t>
      </w:r>
      <w:r w:rsidRPr="00437900">
        <w:rPr>
          <w:rFonts w:asciiTheme="minorHAnsi" w:hAnsiTheme="minorHAnsi" w:cstheme="minorHAnsi"/>
          <w:spacing w:val="2"/>
        </w:rPr>
        <w:t xml:space="preserve"> </w:t>
      </w:r>
      <w:r w:rsidRPr="00437900">
        <w:rPr>
          <w:rFonts w:asciiTheme="minorHAnsi" w:hAnsiTheme="minorHAnsi" w:cstheme="minorHAnsi"/>
        </w:rPr>
        <w:t>Πολιτικής</w:t>
      </w:r>
      <w:r w:rsidRPr="00437900">
        <w:rPr>
          <w:rFonts w:asciiTheme="minorHAnsi" w:hAnsiTheme="minorHAnsi" w:cstheme="minorHAnsi"/>
          <w:spacing w:val="-1"/>
        </w:rPr>
        <w:t xml:space="preserve"> </w:t>
      </w:r>
      <w:r w:rsidRPr="00437900">
        <w:rPr>
          <w:rFonts w:asciiTheme="minorHAnsi" w:hAnsiTheme="minorHAnsi" w:cstheme="minorHAnsi"/>
        </w:rPr>
        <w:t>Προστασίας</w:t>
      </w:r>
    </w:p>
    <w:p w:rsidR="000F1290" w:rsidRPr="00437900" w:rsidRDefault="000F1290" w:rsidP="000F1290">
      <w:pPr>
        <w:pStyle w:val="af2"/>
        <w:numPr>
          <w:ilvl w:val="1"/>
          <w:numId w:val="26"/>
        </w:numPr>
        <w:tabs>
          <w:tab w:val="left" w:pos="1740"/>
        </w:tabs>
        <w:suppressAutoHyphens w:val="0"/>
        <w:autoSpaceDE w:val="0"/>
        <w:autoSpaceDN w:val="0"/>
        <w:ind w:right="138" w:hanging="512"/>
        <w:jc w:val="both"/>
        <w:rPr>
          <w:rFonts w:asciiTheme="minorHAnsi" w:hAnsiTheme="minorHAnsi" w:cstheme="minorHAnsi"/>
        </w:rPr>
      </w:pPr>
      <w:r w:rsidRPr="00437900">
        <w:rPr>
          <w:rFonts w:asciiTheme="minorHAnsi" w:hAnsiTheme="minorHAnsi" w:cstheme="minorHAnsi"/>
        </w:rPr>
        <w:t>Η εκτέλεση των εργασιών άρσης καταπτώσεων, αποκατάστασης φθορών του οδοστρώματος, κατασκευής</w:t>
      </w:r>
      <w:r w:rsidRPr="00437900">
        <w:rPr>
          <w:rFonts w:asciiTheme="minorHAnsi" w:hAnsiTheme="minorHAnsi" w:cstheme="minorHAnsi"/>
          <w:spacing w:val="1"/>
        </w:rPr>
        <w:t xml:space="preserve"> </w:t>
      </w:r>
      <w:r w:rsidRPr="00437900">
        <w:rPr>
          <w:rFonts w:asciiTheme="minorHAnsi" w:hAnsiTheme="minorHAnsi" w:cstheme="minorHAnsi"/>
        </w:rPr>
        <w:t>φραγμάτων</w:t>
      </w:r>
      <w:r w:rsidRPr="00437900">
        <w:rPr>
          <w:rFonts w:asciiTheme="minorHAnsi" w:hAnsiTheme="minorHAnsi" w:cstheme="minorHAnsi"/>
          <w:spacing w:val="1"/>
        </w:rPr>
        <w:t xml:space="preserve"> </w:t>
      </w:r>
      <w:r w:rsidRPr="00437900">
        <w:rPr>
          <w:rFonts w:asciiTheme="minorHAnsi" w:hAnsiTheme="minorHAnsi" w:cstheme="minorHAnsi"/>
        </w:rPr>
        <w:t>ανάσχεσης</w:t>
      </w:r>
      <w:r w:rsidRPr="00437900">
        <w:rPr>
          <w:rFonts w:asciiTheme="minorHAnsi" w:hAnsiTheme="minorHAnsi" w:cstheme="minorHAnsi"/>
          <w:spacing w:val="1"/>
        </w:rPr>
        <w:t xml:space="preserve"> </w:t>
      </w:r>
      <w:r w:rsidRPr="00437900">
        <w:rPr>
          <w:rFonts w:asciiTheme="minorHAnsi" w:hAnsiTheme="minorHAnsi" w:cstheme="minorHAnsi"/>
        </w:rPr>
        <w:t>πλημμύρας,</w:t>
      </w:r>
      <w:r w:rsidRPr="00437900">
        <w:rPr>
          <w:rFonts w:asciiTheme="minorHAnsi" w:hAnsiTheme="minorHAnsi" w:cstheme="minorHAnsi"/>
          <w:spacing w:val="1"/>
        </w:rPr>
        <w:t xml:space="preserve"> </w:t>
      </w:r>
      <w:r w:rsidRPr="00437900">
        <w:rPr>
          <w:rFonts w:asciiTheme="minorHAnsi" w:hAnsiTheme="minorHAnsi" w:cstheme="minorHAnsi"/>
        </w:rPr>
        <w:t>αποκατάστασης</w:t>
      </w:r>
      <w:r w:rsidRPr="00437900">
        <w:rPr>
          <w:rFonts w:asciiTheme="minorHAnsi" w:hAnsiTheme="minorHAnsi" w:cstheme="minorHAnsi"/>
          <w:spacing w:val="1"/>
        </w:rPr>
        <w:t xml:space="preserve"> </w:t>
      </w:r>
      <w:r w:rsidRPr="00437900">
        <w:rPr>
          <w:rFonts w:asciiTheme="minorHAnsi" w:hAnsiTheme="minorHAnsi" w:cstheme="minorHAnsi"/>
        </w:rPr>
        <w:t>αναχωμάτων</w:t>
      </w:r>
      <w:r w:rsidRPr="00437900">
        <w:rPr>
          <w:rFonts w:asciiTheme="minorHAnsi" w:hAnsiTheme="minorHAnsi" w:cstheme="minorHAnsi"/>
          <w:spacing w:val="1"/>
        </w:rPr>
        <w:t xml:space="preserve"> </w:t>
      </w:r>
      <w:r w:rsidRPr="00437900">
        <w:rPr>
          <w:rFonts w:asciiTheme="minorHAnsi" w:hAnsiTheme="minorHAnsi" w:cstheme="minorHAnsi"/>
        </w:rPr>
        <w:t>ποταμών,</w:t>
      </w:r>
      <w:r w:rsidRPr="00437900">
        <w:rPr>
          <w:rFonts w:asciiTheme="minorHAnsi" w:hAnsiTheme="minorHAnsi" w:cstheme="minorHAnsi"/>
          <w:spacing w:val="1"/>
        </w:rPr>
        <w:t xml:space="preserve"> </w:t>
      </w:r>
      <w:r w:rsidRPr="00437900">
        <w:rPr>
          <w:rFonts w:asciiTheme="minorHAnsi" w:hAnsiTheme="minorHAnsi" w:cstheme="minorHAnsi"/>
        </w:rPr>
        <w:t>διάνοιξης</w:t>
      </w:r>
      <w:r w:rsidRPr="00437900">
        <w:rPr>
          <w:rFonts w:asciiTheme="minorHAnsi" w:hAnsiTheme="minorHAnsi" w:cstheme="minorHAnsi"/>
          <w:spacing w:val="1"/>
        </w:rPr>
        <w:t xml:space="preserve"> </w:t>
      </w:r>
      <w:r w:rsidRPr="00437900">
        <w:rPr>
          <w:rFonts w:asciiTheme="minorHAnsi" w:hAnsiTheme="minorHAnsi" w:cstheme="minorHAnsi"/>
        </w:rPr>
        <w:t>τάφρων</w:t>
      </w:r>
      <w:r w:rsidRPr="00437900">
        <w:rPr>
          <w:rFonts w:asciiTheme="minorHAnsi" w:hAnsiTheme="minorHAnsi" w:cstheme="minorHAnsi"/>
          <w:spacing w:val="1"/>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1"/>
        </w:rPr>
        <w:t xml:space="preserve"> </w:t>
      </w:r>
      <w:r w:rsidRPr="00437900">
        <w:rPr>
          <w:rFonts w:asciiTheme="minorHAnsi" w:hAnsiTheme="minorHAnsi" w:cstheme="minorHAnsi"/>
        </w:rPr>
        <w:t>αποφυγή</w:t>
      </w:r>
      <w:r w:rsidRPr="00437900">
        <w:rPr>
          <w:rFonts w:asciiTheme="minorHAnsi" w:hAnsiTheme="minorHAnsi" w:cstheme="minorHAnsi"/>
          <w:spacing w:val="1"/>
        </w:rPr>
        <w:t xml:space="preserve"> </w:t>
      </w:r>
      <w:r w:rsidRPr="00437900">
        <w:rPr>
          <w:rFonts w:asciiTheme="minorHAnsi" w:hAnsiTheme="minorHAnsi" w:cstheme="minorHAnsi"/>
        </w:rPr>
        <w:t>πλημμυρών</w:t>
      </w:r>
      <w:r w:rsidRPr="00437900">
        <w:rPr>
          <w:rFonts w:asciiTheme="minorHAnsi" w:hAnsiTheme="minorHAnsi" w:cstheme="minorHAnsi"/>
          <w:spacing w:val="-2"/>
        </w:rPr>
        <w:t xml:space="preserve"> </w:t>
      </w:r>
      <w:r w:rsidRPr="00437900">
        <w:rPr>
          <w:rFonts w:asciiTheme="minorHAnsi" w:hAnsiTheme="minorHAnsi" w:cstheme="minorHAnsi"/>
        </w:rPr>
        <w:t>και άρσης</w:t>
      </w:r>
      <w:r w:rsidRPr="00437900">
        <w:rPr>
          <w:rFonts w:asciiTheme="minorHAnsi" w:hAnsiTheme="minorHAnsi" w:cstheme="minorHAnsi"/>
          <w:spacing w:val="-2"/>
        </w:rPr>
        <w:t xml:space="preserve"> </w:t>
      </w:r>
      <w:r w:rsidRPr="00437900">
        <w:rPr>
          <w:rFonts w:asciiTheme="minorHAnsi" w:hAnsiTheme="minorHAnsi" w:cstheme="minorHAnsi"/>
        </w:rPr>
        <w:t>φερτών</w:t>
      </w:r>
      <w:r w:rsidRPr="00437900">
        <w:rPr>
          <w:rFonts w:asciiTheme="minorHAnsi" w:hAnsiTheme="minorHAnsi" w:cstheme="minorHAnsi"/>
          <w:spacing w:val="-2"/>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κορμών</w:t>
      </w:r>
      <w:r w:rsidRPr="00437900">
        <w:rPr>
          <w:rFonts w:asciiTheme="minorHAnsi" w:hAnsiTheme="minorHAnsi" w:cstheme="minorHAnsi"/>
          <w:spacing w:val="1"/>
        </w:rPr>
        <w:t xml:space="preserve"> </w:t>
      </w:r>
      <w:r w:rsidRPr="00437900">
        <w:rPr>
          <w:rFonts w:asciiTheme="minorHAnsi" w:hAnsiTheme="minorHAnsi" w:cstheme="minorHAnsi"/>
        </w:rPr>
        <w:t>δέντρων</w:t>
      </w:r>
      <w:r w:rsidRPr="00437900">
        <w:rPr>
          <w:rFonts w:asciiTheme="minorHAnsi" w:hAnsiTheme="minorHAnsi" w:cstheme="minorHAnsi"/>
          <w:spacing w:val="-1"/>
        </w:rPr>
        <w:t xml:space="preserve"> </w:t>
      </w:r>
      <w:r w:rsidRPr="00437900">
        <w:rPr>
          <w:rFonts w:asciiTheme="minorHAnsi" w:hAnsiTheme="minorHAnsi" w:cstheme="minorHAnsi"/>
        </w:rPr>
        <w:t>στις</w:t>
      </w:r>
      <w:r w:rsidRPr="00437900">
        <w:rPr>
          <w:rFonts w:asciiTheme="minorHAnsi" w:hAnsiTheme="minorHAnsi" w:cstheme="minorHAnsi"/>
          <w:spacing w:val="-2"/>
        </w:rPr>
        <w:t xml:space="preserve"> </w:t>
      </w:r>
      <w:r w:rsidRPr="00437900">
        <w:rPr>
          <w:rFonts w:asciiTheme="minorHAnsi" w:hAnsiTheme="minorHAnsi" w:cstheme="minorHAnsi"/>
        </w:rPr>
        <w:t>θέσεις</w:t>
      </w:r>
      <w:r w:rsidRPr="00437900">
        <w:rPr>
          <w:rFonts w:asciiTheme="minorHAnsi" w:hAnsiTheme="minorHAnsi" w:cstheme="minorHAnsi"/>
          <w:spacing w:val="-2"/>
        </w:rPr>
        <w:t xml:space="preserve"> </w:t>
      </w:r>
      <w:r w:rsidRPr="00437900">
        <w:rPr>
          <w:rFonts w:asciiTheme="minorHAnsi" w:hAnsiTheme="minorHAnsi" w:cstheme="minorHAnsi"/>
        </w:rPr>
        <w:t>γεφυρών, αποχιονισμού</w:t>
      </w:r>
      <w:r w:rsidRPr="00437900">
        <w:rPr>
          <w:rFonts w:asciiTheme="minorHAnsi" w:hAnsiTheme="minorHAnsi" w:cstheme="minorHAnsi"/>
          <w:spacing w:val="-2"/>
        </w:rPr>
        <w:t xml:space="preserve"> </w:t>
      </w:r>
      <w:r w:rsidRPr="00437900">
        <w:rPr>
          <w:rFonts w:asciiTheme="minorHAnsi" w:hAnsiTheme="minorHAnsi" w:cstheme="minorHAnsi"/>
        </w:rPr>
        <w:t>κλπ.</w:t>
      </w:r>
    </w:p>
    <w:p w:rsidR="000F1290" w:rsidRPr="00437900" w:rsidRDefault="000F1290" w:rsidP="000F1290">
      <w:pPr>
        <w:pStyle w:val="af2"/>
        <w:numPr>
          <w:ilvl w:val="0"/>
          <w:numId w:val="26"/>
        </w:numPr>
        <w:tabs>
          <w:tab w:val="left" w:pos="1020"/>
        </w:tabs>
        <w:suppressAutoHyphens w:val="0"/>
        <w:autoSpaceDE w:val="0"/>
        <w:autoSpaceDN w:val="0"/>
        <w:ind w:right="135"/>
        <w:jc w:val="both"/>
        <w:rPr>
          <w:rFonts w:asciiTheme="minorHAnsi" w:hAnsiTheme="minorHAnsi" w:cstheme="minorHAnsi"/>
        </w:rPr>
      </w:pPr>
      <w:r w:rsidRPr="00437900">
        <w:rPr>
          <w:rFonts w:asciiTheme="minorHAnsi" w:hAnsiTheme="minorHAnsi" w:cstheme="minorHAnsi"/>
        </w:rPr>
        <w:t>Ο ιδιοκτήτης υποχρεούται να μεριμνά για την αντικατάσταση του χειριστή σε τακτούς χρόνους, σύμφωνα με τις</w:t>
      </w:r>
      <w:r w:rsidRPr="00437900">
        <w:rPr>
          <w:rFonts w:asciiTheme="minorHAnsi" w:hAnsiTheme="minorHAnsi" w:cstheme="minorHAnsi"/>
          <w:spacing w:val="1"/>
        </w:rPr>
        <w:t xml:space="preserve"> </w:t>
      </w:r>
      <w:r w:rsidRPr="00437900">
        <w:rPr>
          <w:rFonts w:asciiTheme="minorHAnsi" w:hAnsiTheme="minorHAnsi" w:cstheme="minorHAnsi"/>
        </w:rPr>
        <w:t>ισχύουσες</w:t>
      </w:r>
      <w:r w:rsidRPr="00437900">
        <w:rPr>
          <w:rFonts w:asciiTheme="minorHAnsi" w:hAnsiTheme="minorHAnsi" w:cstheme="minorHAnsi"/>
          <w:spacing w:val="1"/>
        </w:rPr>
        <w:t xml:space="preserve"> </w:t>
      </w:r>
      <w:r w:rsidRPr="00437900">
        <w:rPr>
          <w:rFonts w:asciiTheme="minorHAnsi" w:hAnsiTheme="minorHAnsi" w:cstheme="minorHAnsi"/>
        </w:rPr>
        <w:t>σχετικές</w:t>
      </w:r>
      <w:r w:rsidRPr="00437900">
        <w:rPr>
          <w:rFonts w:asciiTheme="minorHAnsi" w:hAnsiTheme="minorHAnsi" w:cstheme="minorHAnsi"/>
          <w:spacing w:val="1"/>
        </w:rPr>
        <w:t xml:space="preserve"> </w:t>
      </w:r>
      <w:r w:rsidRPr="00437900">
        <w:rPr>
          <w:rFonts w:asciiTheme="minorHAnsi" w:hAnsiTheme="minorHAnsi" w:cstheme="minorHAnsi"/>
        </w:rPr>
        <w:t>διατάξεις,</w:t>
      </w:r>
      <w:r w:rsidRPr="00437900">
        <w:rPr>
          <w:rFonts w:asciiTheme="minorHAnsi" w:hAnsiTheme="minorHAnsi" w:cstheme="minorHAnsi"/>
          <w:spacing w:val="1"/>
        </w:rPr>
        <w:t xml:space="preserve"> </w:t>
      </w:r>
      <w:r w:rsidRPr="00437900">
        <w:rPr>
          <w:rFonts w:asciiTheme="minorHAnsi" w:hAnsiTheme="minorHAnsi" w:cstheme="minorHAnsi"/>
        </w:rPr>
        <w:t>έτσι</w:t>
      </w:r>
      <w:r w:rsidRPr="00437900">
        <w:rPr>
          <w:rFonts w:asciiTheme="minorHAnsi" w:hAnsiTheme="minorHAnsi" w:cstheme="minorHAnsi"/>
          <w:spacing w:val="1"/>
        </w:rPr>
        <w:t xml:space="preserve"> </w:t>
      </w:r>
      <w:r w:rsidRPr="00437900">
        <w:rPr>
          <w:rFonts w:asciiTheme="minorHAnsi" w:hAnsiTheme="minorHAnsi" w:cstheme="minorHAnsi"/>
        </w:rPr>
        <w:t>ώστε</w:t>
      </w:r>
      <w:r w:rsidRPr="00437900">
        <w:rPr>
          <w:rFonts w:asciiTheme="minorHAnsi" w:hAnsiTheme="minorHAnsi" w:cstheme="minorHAnsi"/>
          <w:spacing w:val="1"/>
        </w:rPr>
        <w:t xml:space="preserve"> </w:t>
      </w:r>
      <w:r w:rsidRPr="00437900">
        <w:rPr>
          <w:rFonts w:asciiTheme="minorHAnsi" w:hAnsiTheme="minorHAnsi" w:cstheme="minorHAnsi"/>
        </w:rPr>
        <w:t>να</w:t>
      </w:r>
      <w:r w:rsidRPr="00437900">
        <w:rPr>
          <w:rFonts w:asciiTheme="minorHAnsi" w:hAnsiTheme="minorHAnsi" w:cstheme="minorHAnsi"/>
          <w:spacing w:val="1"/>
        </w:rPr>
        <w:t xml:space="preserve"> </w:t>
      </w:r>
      <w:r w:rsidRPr="00437900">
        <w:rPr>
          <w:rFonts w:asciiTheme="minorHAnsi" w:hAnsiTheme="minorHAnsi" w:cstheme="minorHAnsi"/>
        </w:rPr>
        <w:t>εξασφαλίζεται</w:t>
      </w:r>
      <w:r w:rsidRPr="00437900">
        <w:rPr>
          <w:rFonts w:asciiTheme="minorHAnsi" w:hAnsiTheme="minorHAnsi" w:cstheme="minorHAnsi"/>
          <w:spacing w:val="1"/>
        </w:rPr>
        <w:t xml:space="preserve"> </w:t>
      </w:r>
      <w:r w:rsidRPr="00437900">
        <w:rPr>
          <w:rFonts w:asciiTheme="minorHAnsi" w:hAnsiTheme="minorHAnsi" w:cstheme="minorHAnsi"/>
        </w:rPr>
        <w:t>η</w:t>
      </w:r>
      <w:r w:rsidRPr="00437900">
        <w:rPr>
          <w:rFonts w:asciiTheme="minorHAnsi" w:hAnsiTheme="minorHAnsi" w:cstheme="minorHAnsi"/>
          <w:spacing w:val="1"/>
        </w:rPr>
        <w:t xml:space="preserve"> </w:t>
      </w:r>
      <w:r w:rsidRPr="00437900">
        <w:rPr>
          <w:rFonts w:asciiTheme="minorHAnsi" w:hAnsiTheme="minorHAnsi" w:cstheme="minorHAnsi"/>
        </w:rPr>
        <w:t>αδιάκοπη</w:t>
      </w:r>
      <w:r w:rsidRPr="00437900">
        <w:rPr>
          <w:rFonts w:asciiTheme="minorHAnsi" w:hAnsiTheme="minorHAnsi" w:cstheme="minorHAnsi"/>
          <w:spacing w:val="1"/>
        </w:rPr>
        <w:t xml:space="preserve"> </w:t>
      </w:r>
      <w:r w:rsidRPr="00437900">
        <w:rPr>
          <w:rFonts w:asciiTheme="minorHAnsi" w:hAnsiTheme="minorHAnsi" w:cstheme="minorHAnsi"/>
        </w:rPr>
        <w:t>απασχόληση</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μηχανήματος</w:t>
      </w:r>
      <w:r w:rsidRPr="00437900">
        <w:rPr>
          <w:rFonts w:asciiTheme="minorHAnsi" w:hAnsiTheme="minorHAnsi" w:cstheme="minorHAnsi"/>
          <w:spacing w:val="1"/>
        </w:rPr>
        <w:t xml:space="preserve"> </w:t>
      </w:r>
      <w:r w:rsidRPr="00437900">
        <w:rPr>
          <w:rFonts w:asciiTheme="minorHAnsi" w:hAnsiTheme="minorHAnsi" w:cstheme="minorHAnsi"/>
        </w:rPr>
        <w:t>έργου/οχήματος/μέσου</w:t>
      </w:r>
      <w:r w:rsidRPr="00437900">
        <w:rPr>
          <w:rFonts w:asciiTheme="minorHAnsi" w:hAnsiTheme="minorHAnsi" w:cstheme="minorHAnsi"/>
          <w:spacing w:val="1"/>
        </w:rPr>
        <w:t xml:space="preserve"> </w:t>
      </w:r>
      <w:r w:rsidRPr="00437900">
        <w:rPr>
          <w:rFonts w:asciiTheme="minorHAnsi" w:hAnsiTheme="minorHAnsi" w:cstheme="minorHAnsi"/>
        </w:rPr>
        <w:t>εξαιρουμένων</w:t>
      </w:r>
      <w:r w:rsidRPr="00437900">
        <w:rPr>
          <w:rFonts w:asciiTheme="minorHAnsi" w:hAnsiTheme="minorHAnsi" w:cstheme="minorHAnsi"/>
          <w:spacing w:val="1"/>
        </w:rPr>
        <w:t xml:space="preserve"> </w:t>
      </w:r>
      <w:r w:rsidRPr="00437900">
        <w:rPr>
          <w:rFonts w:asciiTheme="minorHAnsi" w:hAnsiTheme="minorHAnsi" w:cstheme="minorHAnsi"/>
        </w:rPr>
        <w:t>μόνο</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1"/>
        </w:rPr>
        <w:t xml:space="preserve"> </w:t>
      </w:r>
      <w:r w:rsidRPr="00437900">
        <w:rPr>
          <w:rFonts w:asciiTheme="minorHAnsi" w:hAnsiTheme="minorHAnsi" w:cstheme="minorHAnsi"/>
        </w:rPr>
        <w:t>ολιγόλεπτων</w:t>
      </w:r>
      <w:r w:rsidRPr="00437900">
        <w:rPr>
          <w:rFonts w:asciiTheme="minorHAnsi" w:hAnsiTheme="minorHAnsi" w:cstheme="minorHAnsi"/>
          <w:spacing w:val="1"/>
        </w:rPr>
        <w:t xml:space="preserve"> </w:t>
      </w:r>
      <w:r w:rsidRPr="00437900">
        <w:rPr>
          <w:rFonts w:asciiTheme="minorHAnsi" w:hAnsiTheme="minorHAnsi" w:cstheme="minorHAnsi"/>
        </w:rPr>
        <w:t>διακοπών</w:t>
      </w:r>
      <w:r w:rsidRPr="00437900">
        <w:rPr>
          <w:rFonts w:asciiTheme="minorHAnsi" w:hAnsiTheme="minorHAnsi" w:cstheme="minorHAnsi"/>
          <w:spacing w:val="1"/>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εφοδιασμό</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μηχανήματος</w:t>
      </w:r>
      <w:r w:rsidRPr="00437900">
        <w:rPr>
          <w:rFonts w:asciiTheme="minorHAnsi" w:hAnsiTheme="minorHAnsi" w:cstheme="minorHAnsi"/>
          <w:spacing w:val="1"/>
        </w:rPr>
        <w:t xml:space="preserve"> </w:t>
      </w:r>
      <w:r w:rsidRPr="00437900">
        <w:rPr>
          <w:rFonts w:asciiTheme="minorHAnsi" w:hAnsiTheme="minorHAnsi" w:cstheme="minorHAnsi"/>
        </w:rPr>
        <w:t>έργου/οχήματος/μέσου</w:t>
      </w:r>
      <w:r w:rsidRPr="00437900">
        <w:rPr>
          <w:rFonts w:asciiTheme="minorHAnsi" w:hAnsiTheme="minorHAnsi" w:cstheme="minorHAnsi"/>
          <w:spacing w:val="-2"/>
        </w:rPr>
        <w:t xml:space="preserve"> </w:t>
      </w:r>
      <w:r w:rsidRPr="00437900">
        <w:rPr>
          <w:rFonts w:asciiTheme="minorHAnsi" w:hAnsiTheme="minorHAnsi" w:cstheme="minorHAnsi"/>
        </w:rPr>
        <w:t>με</w:t>
      </w:r>
      <w:r w:rsidRPr="00437900">
        <w:rPr>
          <w:rFonts w:asciiTheme="minorHAnsi" w:hAnsiTheme="minorHAnsi" w:cstheme="minorHAnsi"/>
          <w:spacing w:val="-1"/>
        </w:rPr>
        <w:t xml:space="preserve"> </w:t>
      </w:r>
      <w:r w:rsidRPr="00437900">
        <w:rPr>
          <w:rFonts w:asciiTheme="minorHAnsi" w:hAnsiTheme="minorHAnsi" w:cstheme="minorHAnsi"/>
        </w:rPr>
        <w:t>καύσιμα</w:t>
      </w:r>
      <w:r w:rsidRPr="00437900">
        <w:rPr>
          <w:rFonts w:asciiTheme="minorHAnsi" w:hAnsiTheme="minorHAnsi" w:cstheme="minorHAnsi"/>
          <w:spacing w:val="-1"/>
        </w:rPr>
        <w:t xml:space="preserve"> </w:t>
      </w:r>
      <w:r w:rsidRPr="00437900">
        <w:rPr>
          <w:rFonts w:asciiTheme="minorHAnsi" w:hAnsiTheme="minorHAnsi" w:cstheme="minorHAnsi"/>
        </w:rPr>
        <w:t>και την</w:t>
      </w:r>
      <w:r w:rsidRPr="00437900">
        <w:rPr>
          <w:rFonts w:asciiTheme="minorHAnsi" w:hAnsiTheme="minorHAnsi" w:cstheme="minorHAnsi"/>
          <w:spacing w:val="-1"/>
        </w:rPr>
        <w:t xml:space="preserve"> </w:t>
      </w:r>
      <w:r w:rsidRPr="00437900">
        <w:rPr>
          <w:rFonts w:asciiTheme="minorHAnsi" w:hAnsiTheme="minorHAnsi" w:cstheme="minorHAnsi"/>
        </w:rPr>
        <w:t>αλλαγή</w:t>
      </w:r>
      <w:r w:rsidRPr="00437900">
        <w:rPr>
          <w:rFonts w:asciiTheme="minorHAnsi" w:hAnsiTheme="minorHAnsi" w:cstheme="minorHAnsi"/>
          <w:spacing w:val="2"/>
        </w:rPr>
        <w:t xml:space="preserve"> </w:t>
      </w:r>
      <w:r w:rsidRPr="00437900">
        <w:rPr>
          <w:rFonts w:asciiTheme="minorHAnsi" w:hAnsiTheme="minorHAnsi" w:cstheme="minorHAnsi"/>
        </w:rPr>
        <w:t>ή</w:t>
      </w:r>
      <w:r w:rsidRPr="00437900">
        <w:rPr>
          <w:rFonts w:asciiTheme="minorHAnsi" w:hAnsiTheme="minorHAnsi" w:cstheme="minorHAnsi"/>
          <w:spacing w:val="-1"/>
        </w:rPr>
        <w:t xml:space="preserve"> </w:t>
      </w:r>
      <w:r w:rsidRPr="00437900">
        <w:rPr>
          <w:rFonts w:asciiTheme="minorHAnsi" w:hAnsiTheme="minorHAnsi" w:cstheme="minorHAnsi"/>
        </w:rPr>
        <w:t>συμπλήρωση</w:t>
      </w:r>
      <w:r w:rsidRPr="00437900">
        <w:rPr>
          <w:rFonts w:asciiTheme="minorHAnsi" w:hAnsiTheme="minorHAnsi" w:cstheme="minorHAnsi"/>
          <w:spacing w:val="-2"/>
        </w:rPr>
        <w:t xml:space="preserve"> </w:t>
      </w:r>
      <w:r w:rsidRPr="00437900">
        <w:rPr>
          <w:rFonts w:asciiTheme="minorHAnsi" w:hAnsiTheme="minorHAnsi" w:cstheme="minorHAnsi"/>
        </w:rPr>
        <w:t>λιπαντικών</w:t>
      </w:r>
      <w:r w:rsidRPr="00437900">
        <w:rPr>
          <w:rFonts w:asciiTheme="minorHAnsi" w:hAnsiTheme="minorHAnsi" w:cstheme="minorHAnsi"/>
          <w:spacing w:val="-1"/>
        </w:rPr>
        <w:t xml:space="preserve"> </w:t>
      </w:r>
      <w:r w:rsidRPr="00437900">
        <w:rPr>
          <w:rFonts w:asciiTheme="minorHAnsi" w:hAnsiTheme="minorHAnsi" w:cstheme="minorHAnsi"/>
        </w:rPr>
        <w:t>κτλ.</w:t>
      </w:r>
    </w:p>
    <w:p w:rsidR="000F1290" w:rsidRPr="00437900" w:rsidRDefault="000F1290" w:rsidP="000F1290">
      <w:pPr>
        <w:pStyle w:val="af2"/>
        <w:numPr>
          <w:ilvl w:val="0"/>
          <w:numId w:val="26"/>
        </w:numPr>
        <w:tabs>
          <w:tab w:val="left" w:pos="1020"/>
        </w:tabs>
        <w:suppressAutoHyphens w:val="0"/>
        <w:autoSpaceDE w:val="0"/>
        <w:autoSpaceDN w:val="0"/>
        <w:ind w:right="138"/>
        <w:jc w:val="both"/>
        <w:rPr>
          <w:rFonts w:asciiTheme="minorHAnsi" w:hAnsiTheme="minorHAnsi" w:cstheme="minorHAnsi"/>
        </w:rPr>
      </w:pPr>
      <w:r w:rsidRPr="00437900">
        <w:rPr>
          <w:rFonts w:asciiTheme="minorHAnsi" w:hAnsiTheme="minorHAnsi" w:cstheme="minorHAnsi"/>
        </w:rPr>
        <w:t>Οι ενδιαφερόμενοι μπορούν να υποβάλλουν δήλωση συμμετοχής για μία ή περισσότερες Δημοτικές Ενότητες της</w:t>
      </w:r>
      <w:r w:rsidRPr="00437900">
        <w:rPr>
          <w:rFonts w:asciiTheme="minorHAnsi" w:hAnsiTheme="minorHAnsi" w:cstheme="minorHAnsi"/>
          <w:spacing w:val="1"/>
        </w:rPr>
        <w:t xml:space="preserve"> </w:t>
      </w:r>
      <w:r w:rsidRPr="00437900">
        <w:rPr>
          <w:rFonts w:asciiTheme="minorHAnsi" w:hAnsiTheme="minorHAnsi" w:cstheme="minorHAnsi"/>
        </w:rPr>
        <w:t>παρούσας</w:t>
      </w:r>
      <w:r w:rsidRPr="00437900">
        <w:rPr>
          <w:rFonts w:asciiTheme="minorHAnsi" w:hAnsiTheme="minorHAnsi" w:cstheme="minorHAnsi"/>
          <w:spacing w:val="-2"/>
        </w:rPr>
        <w:t xml:space="preserve"> </w:t>
      </w:r>
      <w:r w:rsidRPr="00437900">
        <w:rPr>
          <w:rFonts w:asciiTheme="minorHAnsi" w:hAnsiTheme="minorHAnsi" w:cstheme="minorHAnsi"/>
        </w:rPr>
        <w:t>ανακοίνωσης.</w:t>
      </w:r>
    </w:p>
    <w:p w:rsidR="000F1290" w:rsidRPr="00437900" w:rsidRDefault="000F1290" w:rsidP="000F1290">
      <w:pPr>
        <w:pStyle w:val="af2"/>
        <w:numPr>
          <w:ilvl w:val="0"/>
          <w:numId w:val="26"/>
        </w:numPr>
        <w:tabs>
          <w:tab w:val="left" w:pos="1020"/>
        </w:tabs>
        <w:suppressAutoHyphens w:val="0"/>
        <w:autoSpaceDE w:val="0"/>
        <w:autoSpaceDN w:val="0"/>
        <w:spacing w:line="243" w:lineRule="exact"/>
        <w:jc w:val="both"/>
        <w:rPr>
          <w:rFonts w:asciiTheme="minorHAnsi" w:hAnsiTheme="minorHAnsi" w:cstheme="minorHAnsi"/>
        </w:rPr>
      </w:pPr>
      <w:r w:rsidRPr="00437900">
        <w:rPr>
          <w:rFonts w:asciiTheme="minorHAnsi" w:hAnsiTheme="minorHAnsi" w:cstheme="minorHAnsi"/>
        </w:rPr>
        <w:t>Οι</w:t>
      </w:r>
      <w:r w:rsidRPr="00437900">
        <w:rPr>
          <w:rFonts w:asciiTheme="minorHAnsi" w:hAnsiTheme="minorHAnsi" w:cstheme="minorHAnsi"/>
          <w:spacing w:val="-2"/>
        </w:rPr>
        <w:t xml:space="preserve"> </w:t>
      </w:r>
      <w:r w:rsidRPr="00437900">
        <w:rPr>
          <w:rFonts w:asciiTheme="minorHAnsi" w:hAnsiTheme="minorHAnsi" w:cstheme="minorHAnsi"/>
        </w:rPr>
        <w:t>ενδιαφερόμενοι</w:t>
      </w:r>
      <w:r w:rsidRPr="00437900">
        <w:rPr>
          <w:rFonts w:asciiTheme="minorHAnsi" w:hAnsiTheme="minorHAnsi" w:cstheme="minorHAnsi"/>
          <w:spacing w:val="-2"/>
        </w:rPr>
        <w:t xml:space="preserve"> </w:t>
      </w:r>
      <w:r w:rsidRPr="00437900">
        <w:rPr>
          <w:rFonts w:asciiTheme="minorHAnsi" w:hAnsiTheme="minorHAnsi" w:cstheme="minorHAnsi"/>
        </w:rPr>
        <w:t>έχουν</w:t>
      </w:r>
      <w:r w:rsidRPr="00437900">
        <w:rPr>
          <w:rFonts w:asciiTheme="minorHAnsi" w:hAnsiTheme="minorHAnsi" w:cstheme="minorHAnsi"/>
          <w:spacing w:val="-1"/>
        </w:rPr>
        <w:t xml:space="preserve"> </w:t>
      </w:r>
      <w:r w:rsidRPr="00437900">
        <w:rPr>
          <w:rFonts w:asciiTheme="minorHAnsi" w:hAnsiTheme="minorHAnsi" w:cstheme="minorHAnsi"/>
        </w:rPr>
        <w:t>την πλήρη</w:t>
      </w:r>
      <w:r w:rsidRPr="00437900">
        <w:rPr>
          <w:rFonts w:asciiTheme="minorHAnsi" w:hAnsiTheme="minorHAnsi" w:cstheme="minorHAnsi"/>
          <w:spacing w:val="-3"/>
        </w:rPr>
        <w:t xml:space="preserve"> </w:t>
      </w:r>
      <w:r w:rsidRPr="00437900">
        <w:rPr>
          <w:rFonts w:asciiTheme="minorHAnsi" w:hAnsiTheme="minorHAnsi" w:cstheme="minorHAnsi"/>
        </w:rPr>
        <w:t>ευθύνη:</w:t>
      </w:r>
    </w:p>
    <w:p w:rsidR="000F1290" w:rsidRPr="00437900" w:rsidRDefault="000F1290" w:rsidP="000F1290">
      <w:pPr>
        <w:pStyle w:val="af2"/>
        <w:numPr>
          <w:ilvl w:val="1"/>
          <w:numId w:val="26"/>
        </w:numPr>
        <w:tabs>
          <w:tab w:val="left" w:pos="1739"/>
          <w:tab w:val="left" w:pos="1740"/>
        </w:tabs>
        <w:suppressAutoHyphens w:val="0"/>
        <w:autoSpaceDE w:val="0"/>
        <w:autoSpaceDN w:val="0"/>
        <w:ind w:right="138"/>
        <w:jc w:val="left"/>
        <w:rPr>
          <w:rFonts w:asciiTheme="minorHAnsi" w:hAnsiTheme="minorHAnsi" w:cstheme="minorHAnsi"/>
        </w:rPr>
      </w:pPr>
      <w:r w:rsidRPr="00437900">
        <w:rPr>
          <w:rFonts w:asciiTheme="minorHAnsi" w:hAnsiTheme="minorHAnsi" w:cstheme="minorHAnsi"/>
        </w:rPr>
        <w:t>Η</w:t>
      </w:r>
      <w:r w:rsidRPr="00437900">
        <w:rPr>
          <w:rFonts w:asciiTheme="minorHAnsi" w:hAnsiTheme="minorHAnsi" w:cstheme="minorHAnsi"/>
          <w:spacing w:val="7"/>
        </w:rPr>
        <w:t xml:space="preserve"> </w:t>
      </w:r>
      <w:r w:rsidRPr="00437900">
        <w:rPr>
          <w:rFonts w:asciiTheme="minorHAnsi" w:hAnsiTheme="minorHAnsi" w:cstheme="minorHAnsi"/>
        </w:rPr>
        <w:t>χρήση</w:t>
      </w:r>
      <w:r w:rsidRPr="00437900">
        <w:rPr>
          <w:rFonts w:asciiTheme="minorHAnsi" w:hAnsiTheme="minorHAnsi" w:cstheme="minorHAnsi"/>
          <w:spacing w:val="8"/>
        </w:rPr>
        <w:t xml:space="preserve"> </w:t>
      </w:r>
      <w:r w:rsidRPr="00437900">
        <w:rPr>
          <w:rFonts w:asciiTheme="minorHAnsi" w:hAnsiTheme="minorHAnsi" w:cstheme="minorHAnsi"/>
        </w:rPr>
        <w:t>των</w:t>
      </w:r>
      <w:r w:rsidRPr="00437900">
        <w:rPr>
          <w:rFonts w:asciiTheme="minorHAnsi" w:hAnsiTheme="minorHAnsi" w:cstheme="minorHAnsi"/>
          <w:spacing w:val="6"/>
        </w:rPr>
        <w:t xml:space="preserve"> </w:t>
      </w:r>
      <w:r w:rsidRPr="00437900">
        <w:rPr>
          <w:rFonts w:asciiTheme="minorHAnsi" w:hAnsiTheme="minorHAnsi" w:cstheme="minorHAnsi"/>
        </w:rPr>
        <w:t>μηχανημάτων</w:t>
      </w:r>
      <w:r w:rsidRPr="00437900">
        <w:rPr>
          <w:rFonts w:asciiTheme="minorHAnsi" w:hAnsiTheme="minorHAnsi" w:cstheme="minorHAnsi"/>
          <w:spacing w:val="6"/>
        </w:rPr>
        <w:t xml:space="preserve"> </w:t>
      </w:r>
      <w:r w:rsidRPr="00437900">
        <w:rPr>
          <w:rFonts w:asciiTheme="minorHAnsi" w:hAnsiTheme="minorHAnsi" w:cstheme="minorHAnsi"/>
        </w:rPr>
        <w:t>έργου/οχημάτων/μέσων</w:t>
      </w:r>
      <w:r w:rsidRPr="00437900">
        <w:rPr>
          <w:rFonts w:asciiTheme="minorHAnsi" w:hAnsiTheme="minorHAnsi" w:cstheme="minorHAnsi"/>
          <w:spacing w:val="8"/>
        </w:rPr>
        <w:t xml:space="preserve"> </w:t>
      </w:r>
      <w:r w:rsidRPr="00437900">
        <w:rPr>
          <w:rFonts w:asciiTheme="minorHAnsi" w:hAnsiTheme="minorHAnsi" w:cstheme="minorHAnsi"/>
        </w:rPr>
        <w:t>προς</w:t>
      </w:r>
      <w:r w:rsidRPr="00437900">
        <w:rPr>
          <w:rFonts w:asciiTheme="minorHAnsi" w:hAnsiTheme="minorHAnsi" w:cstheme="minorHAnsi"/>
          <w:spacing w:val="6"/>
        </w:rPr>
        <w:t xml:space="preserve"> </w:t>
      </w:r>
      <w:r w:rsidRPr="00437900">
        <w:rPr>
          <w:rFonts w:asciiTheme="minorHAnsi" w:hAnsiTheme="minorHAnsi" w:cstheme="minorHAnsi"/>
        </w:rPr>
        <w:t>παροχή</w:t>
      </w:r>
      <w:r w:rsidRPr="00437900">
        <w:rPr>
          <w:rFonts w:asciiTheme="minorHAnsi" w:hAnsiTheme="minorHAnsi" w:cstheme="minorHAnsi"/>
          <w:spacing w:val="8"/>
        </w:rPr>
        <w:t xml:space="preserve"> </w:t>
      </w:r>
      <w:r w:rsidRPr="00437900">
        <w:rPr>
          <w:rFonts w:asciiTheme="minorHAnsi" w:hAnsiTheme="minorHAnsi" w:cstheme="minorHAnsi"/>
        </w:rPr>
        <w:t>υπηρεσιών</w:t>
      </w:r>
      <w:r w:rsidRPr="00437900">
        <w:rPr>
          <w:rFonts w:asciiTheme="minorHAnsi" w:hAnsiTheme="minorHAnsi" w:cstheme="minorHAnsi"/>
          <w:spacing w:val="6"/>
        </w:rPr>
        <w:t xml:space="preserve"> </w:t>
      </w:r>
      <w:r w:rsidRPr="00437900">
        <w:rPr>
          <w:rFonts w:asciiTheme="minorHAnsi" w:hAnsiTheme="minorHAnsi" w:cstheme="minorHAnsi"/>
        </w:rPr>
        <w:t>να</w:t>
      </w:r>
      <w:r w:rsidRPr="00437900">
        <w:rPr>
          <w:rFonts w:asciiTheme="minorHAnsi" w:hAnsiTheme="minorHAnsi" w:cstheme="minorHAnsi"/>
          <w:spacing w:val="6"/>
        </w:rPr>
        <w:t xml:space="preserve"> </w:t>
      </w:r>
      <w:r w:rsidRPr="00437900">
        <w:rPr>
          <w:rFonts w:asciiTheme="minorHAnsi" w:hAnsiTheme="minorHAnsi" w:cstheme="minorHAnsi"/>
        </w:rPr>
        <w:t>γίνεται</w:t>
      </w:r>
      <w:r w:rsidRPr="00437900">
        <w:rPr>
          <w:rFonts w:asciiTheme="minorHAnsi" w:hAnsiTheme="minorHAnsi" w:cstheme="minorHAnsi"/>
          <w:spacing w:val="7"/>
        </w:rPr>
        <w:t xml:space="preserve"> </w:t>
      </w:r>
      <w:r w:rsidRPr="00437900">
        <w:rPr>
          <w:rFonts w:asciiTheme="minorHAnsi" w:hAnsiTheme="minorHAnsi" w:cstheme="minorHAnsi"/>
        </w:rPr>
        <w:t>από</w:t>
      </w:r>
      <w:r w:rsidRPr="00437900">
        <w:rPr>
          <w:rFonts w:asciiTheme="minorHAnsi" w:hAnsiTheme="minorHAnsi" w:cstheme="minorHAnsi"/>
          <w:spacing w:val="-43"/>
        </w:rPr>
        <w:t xml:space="preserve"> </w:t>
      </w:r>
      <w:r w:rsidRPr="00437900">
        <w:rPr>
          <w:rFonts w:asciiTheme="minorHAnsi" w:hAnsiTheme="minorHAnsi" w:cstheme="minorHAnsi"/>
        </w:rPr>
        <w:t>χειριστές/οδηγούς</w:t>
      </w:r>
      <w:r w:rsidRPr="00437900">
        <w:rPr>
          <w:rFonts w:asciiTheme="minorHAnsi" w:hAnsiTheme="minorHAnsi" w:cstheme="minorHAnsi"/>
          <w:spacing w:val="-2"/>
        </w:rPr>
        <w:t xml:space="preserve"> </w:t>
      </w:r>
      <w:r w:rsidRPr="00437900">
        <w:rPr>
          <w:rFonts w:asciiTheme="minorHAnsi" w:hAnsiTheme="minorHAnsi" w:cstheme="minorHAnsi"/>
        </w:rPr>
        <w:t>οι οποίοι</w:t>
      </w:r>
      <w:r w:rsidRPr="00437900">
        <w:rPr>
          <w:rFonts w:asciiTheme="minorHAnsi" w:hAnsiTheme="minorHAnsi" w:cstheme="minorHAnsi"/>
          <w:spacing w:val="-1"/>
        </w:rPr>
        <w:t xml:space="preserve"> </w:t>
      </w:r>
      <w:r w:rsidRPr="00437900">
        <w:rPr>
          <w:rFonts w:asciiTheme="minorHAnsi" w:hAnsiTheme="minorHAnsi" w:cstheme="minorHAnsi"/>
        </w:rPr>
        <w:t>κατέχουν</w:t>
      </w:r>
      <w:r w:rsidRPr="00437900">
        <w:rPr>
          <w:rFonts w:asciiTheme="minorHAnsi" w:hAnsiTheme="minorHAnsi" w:cstheme="minorHAnsi"/>
          <w:spacing w:val="-1"/>
        </w:rPr>
        <w:t xml:space="preserve"> </w:t>
      </w:r>
      <w:r w:rsidRPr="00437900">
        <w:rPr>
          <w:rFonts w:asciiTheme="minorHAnsi" w:hAnsiTheme="minorHAnsi" w:cstheme="minorHAnsi"/>
        </w:rPr>
        <w:t>τις</w:t>
      </w:r>
      <w:r w:rsidRPr="00437900">
        <w:rPr>
          <w:rFonts w:asciiTheme="minorHAnsi" w:hAnsiTheme="minorHAnsi" w:cstheme="minorHAnsi"/>
          <w:spacing w:val="-2"/>
        </w:rPr>
        <w:t xml:space="preserve"> </w:t>
      </w:r>
      <w:r w:rsidRPr="00437900">
        <w:rPr>
          <w:rFonts w:asciiTheme="minorHAnsi" w:hAnsiTheme="minorHAnsi" w:cstheme="minorHAnsi"/>
        </w:rPr>
        <w:t>αντίστοιχες</w:t>
      </w:r>
      <w:r w:rsidRPr="00437900">
        <w:rPr>
          <w:rFonts w:asciiTheme="minorHAnsi" w:hAnsiTheme="minorHAnsi" w:cstheme="minorHAnsi"/>
          <w:spacing w:val="-1"/>
        </w:rPr>
        <w:t xml:space="preserve"> </w:t>
      </w:r>
      <w:r w:rsidRPr="00437900">
        <w:rPr>
          <w:rFonts w:asciiTheme="minorHAnsi" w:hAnsiTheme="minorHAnsi" w:cstheme="minorHAnsi"/>
        </w:rPr>
        <w:t>νόμιμες</w:t>
      </w:r>
      <w:r w:rsidRPr="00437900">
        <w:rPr>
          <w:rFonts w:asciiTheme="minorHAnsi" w:hAnsiTheme="minorHAnsi" w:cstheme="minorHAnsi"/>
          <w:spacing w:val="1"/>
        </w:rPr>
        <w:t xml:space="preserve"> </w:t>
      </w:r>
      <w:r w:rsidRPr="00437900">
        <w:rPr>
          <w:rFonts w:asciiTheme="minorHAnsi" w:hAnsiTheme="minorHAnsi" w:cstheme="minorHAnsi"/>
        </w:rPr>
        <w:t>άδειες</w:t>
      </w:r>
      <w:r w:rsidRPr="00437900">
        <w:rPr>
          <w:rFonts w:asciiTheme="minorHAnsi" w:hAnsiTheme="minorHAnsi" w:cstheme="minorHAnsi"/>
          <w:spacing w:val="-2"/>
        </w:rPr>
        <w:t xml:space="preserve"> </w:t>
      </w:r>
      <w:r w:rsidRPr="00437900">
        <w:rPr>
          <w:rFonts w:asciiTheme="minorHAnsi" w:hAnsiTheme="minorHAnsi" w:cstheme="minorHAnsi"/>
        </w:rPr>
        <w:t>χειριστή/</w:t>
      </w:r>
      <w:r w:rsidRPr="00437900">
        <w:rPr>
          <w:rFonts w:asciiTheme="minorHAnsi" w:hAnsiTheme="minorHAnsi" w:cstheme="minorHAnsi"/>
          <w:spacing w:val="2"/>
        </w:rPr>
        <w:t xml:space="preserve"> </w:t>
      </w:r>
      <w:r w:rsidRPr="00437900">
        <w:rPr>
          <w:rFonts w:asciiTheme="minorHAnsi" w:hAnsiTheme="minorHAnsi" w:cstheme="minorHAnsi"/>
        </w:rPr>
        <w:t>οδηγού,</w:t>
      </w:r>
    </w:p>
    <w:p w:rsidR="000F1290" w:rsidRPr="00437900" w:rsidRDefault="000F1290" w:rsidP="000F1290">
      <w:pPr>
        <w:pStyle w:val="af2"/>
        <w:numPr>
          <w:ilvl w:val="1"/>
          <w:numId w:val="26"/>
        </w:numPr>
        <w:tabs>
          <w:tab w:val="left" w:pos="1739"/>
          <w:tab w:val="left" w:pos="1740"/>
        </w:tabs>
        <w:suppressAutoHyphens w:val="0"/>
        <w:autoSpaceDE w:val="0"/>
        <w:autoSpaceDN w:val="0"/>
        <w:spacing w:before="1" w:line="243" w:lineRule="exact"/>
        <w:ind w:hanging="502"/>
        <w:jc w:val="left"/>
        <w:rPr>
          <w:rFonts w:asciiTheme="minorHAnsi" w:hAnsiTheme="minorHAnsi" w:cstheme="minorHAnsi"/>
        </w:rPr>
      </w:pPr>
      <w:r w:rsidRPr="00437900">
        <w:rPr>
          <w:rFonts w:asciiTheme="minorHAnsi" w:hAnsiTheme="minorHAnsi" w:cstheme="minorHAnsi"/>
        </w:rPr>
        <w:t>Η</w:t>
      </w:r>
      <w:r w:rsidRPr="00437900">
        <w:rPr>
          <w:rFonts w:asciiTheme="minorHAnsi" w:hAnsiTheme="minorHAnsi" w:cstheme="minorHAnsi"/>
          <w:spacing w:val="-1"/>
        </w:rPr>
        <w:t xml:space="preserve"> </w:t>
      </w:r>
      <w:r w:rsidRPr="00437900">
        <w:rPr>
          <w:rFonts w:asciiTheme="minorHAnsi" w:hAnsiTheme="minorHAnsi" w:cstheme="minorHAnsi"/>
        </w:rPr>
        <w:t>χρήση</w:t>
      </w:r>
      <w:r w:rsidRPr="00437900">
        <w:rPr>
          <w:rFonts w:asciiTheme="minorHAnsi" w:hAnsiTheme="minorHAnsi" w:cstheme="minorHAnsi"/>
          <w:spacing w:val="1"/>
        </w:rPr>
        <w:t xml:space="preserve"> </w:t>
      </w:r>
      <w:r w:rsidRPr="00437900">
        <w:rPr>
          <w:rFonts w:asciiTheme="minorHAnsi" w:hAnsiTheme="minorHAnsi" w:cstheme="minorHAnsi"/>
        </w:rPr>
        <w:t>των</w:t>
      </w:r>
      <w:r w:rsidRPr="00437900">
        <w:rPr>
          <w:rFonts w:asciiTheme="minorHAnsi" w:hAnsiTheme="minorHAnsi" w:cstheme="minorHAnsi"/>
          <w:spacing w:val="-3"/>
        </w:rPr>
        <w:t xml:space="preserve"> </w:t>
      </w:r>
      <w:r w:rsidRPr="00437900">
        <w:rPr>
          <w:rFonts w:asciiTheme="minorHAnsi" w:hAnsiTheme="minorHAnsi" w:cstheme="minorHAnsi"/>
        </w:rPr>
        <w:t>μηχανημάτων</w:t>
      </w:r>
      <w:r w:rsidRPr="00437900">
        <w:rPr>
          <w:rFonts w:asciiTheme="minorHAnsi" w:hAnsiTheme="minorHAnsi" w:cstheme="minorHAnsi"/>
          <w:spacing w:val="-2"/>
        </w:rPr>
        <w:t xml:space="preserve"> </w:t>
      </w:r>
      <w:r w:rsidRPr="00437900">
        <w:rPr>
          <w:rFonts w:asciiTheme="minorHAnsi" w:hAnsiTheme="minorHAnsi" w:cstheme="minorHAnsi"/>
        </w:rPr>
        <w:t>έργου/οχημάτων/μέσων</w:t>
      </w:r>
      <w:r w:rsidRPr="00437900">
        <w:rPr>
          <w:rFonts w:asciiTheme="minorHAnsi" w:hAnsiTheme="minorHAnsi" w:cstheme="minorHAnsi"/>
          <w:spacing w:val="-2"/>
        </w:rPr>
        <w:t xml:space="preserve"> </w:t>
      </w:r>
      <w:r w:rsidRPr="00437900">
        <w:rPr>
          <w:rFonts w:asciiTheme="minorHAnsi" w:hAnsiTheme="minorHAnsi" w:cstheme="minorHAnsi"/>
        </w:rPr>
        <w:t>να</w:t>
      </w:r>
      <w:r w:rsidRPr="00437900">
        <w:rPr>
          <w:rFonts w:asciiTheme="minorHAnsi" w:hAnsiTheme="minorHAnsi" w:cstheme="minorHAnsi"/>
          <w:spacing w:val="-3"/>
        </w:rPr>
        <w:t xml:space="preserve"> </w:t>
      </w:r>
      <w:r w:rsidRPr="00437900">
        <w:rPr>
          <w:rFonts w:asciiTheme="minorHAnsi" w:hAnsiTheme="minorHAnsi" w:cstheme="minorHAnsi"/>
        </w:rPr>
        <w:t>γίνεται</w:t>
      </w:r>
      <w:r w:rsidRPr="00437900">
        <w:rPr>
          <w:rFonts w:asciiTheme="minorHAnsi" w:hAnsiTheme="minorHAnsi" w:cstheme="minorHAnsi"/>
          <w:spacing w:val="-1"/>
        </w:rPr>
        <w:t xml:space="preserve"> </w:t>
      </w:r>
      <w:r w:rsidRPr="00437900">
        <w:rPr>
          <w:rFonts w:asciiTheme="minorHAnsi" w:hAnsiTheme="minorHAnsi" w:cstheme="minorHAnsi"/>
        </w:rPr>
        <w:t>σύμφωνα</w:t>
      </w:r>
      <w:r w:rsidRPr="00437900">
        <w:rPr>
          <w:rFonts w:asciiTheme="minorHAnsi" w:hAnsiTheme="minorHAnsi" w:cstheme="minorHAnsi"/>
          <w:spacing w:val="-2"/>
        </w:rPr>
        <w:t xml:space="preserve"> </w:t>
      </w:r>
      <w:r w:rsidRPr="00437900">
        <w:rPr>
          <w:rFonts w:asciiTheme="minorHAnsi" w:hAnsiTheme="minorHAnsi" w:cstheme="minorHAnsi"/>
        </w:rPr>
        <w:t>με</w:t>
      </w:r>
      <w:r w:rsidRPr="00437900">
        <w:rPr>
          <w:rFonts w:asciiTheme="minorHAnsi" w:hAnsiTheme="minorHAnsi" w:cstheme="minorHAnsi"/>
          <w:spacing w:val="-3"/>
        </w:rPr>
        <w:t xml:space="preserve"> </w:t>
      </w:r>
      <w:r w:rsidRPr="00437900">
        <w:rPr>
          <w:rFonts w:asciiTheme="minorHAnsi" w:hAnsiTheme="minorHAnsi" w:cstheme="minorHAnsi"/>
        </w:rPr>
        <w:t>τους</w:t>
      </w:r>
      <w:r w:rsidRPr="00437900">
        <w:rPr>
          <w:rFonts w:asciiTheme="minorHAnsi" w:hAnsiTheme="minorHAnsi" w:cstheme="minorHAnsi"/>
          <w:spacing w:val="-2"/>
        </w:rPr>
        <w:t xml:space="preserve"> </w:t>
      </w:r>
      <w:r w:rsidRPr="00437900">
        <w:rPr>
          <w:rFonts w:asciiTheme="minorHAnsi" w:hAnsiTheme="minorHAnsi" w:cstheme="minorHAnsi"/>
        </w:rPr>
        <w:t>κανόνες,</w:t>
      </w:r>
    </w:p>
    <w:p w:rsidR="000F1290" w:rsidRPr="00437900" w:rsidRDefault="000F1290" w:rsidP="000F1290">
      <w:pPr>
        <w:pStyle w:val="af2"/>
        <w:numPr>
          <w:ilvl w:val="1"/>
          <w:numId w:val="26"/>
        </w:numPr>
        <w:tabs>
          <w:tab w:val="left" w:pos="1739"/>
          <w:tab w:val="left" w:pos="1740"/>
        </w:tabs>
        <w:suppressAutoHyphens w:val="0"/>
        <w:autoSpaceDE w:val="0"/>
        <w:autoSpaceDN w:val="0"/>
        <w:spacing w:line="243" w:lineRule="exact"/>
        <w:ind w:hanging="548"/>
        <w:jc w:val="left"/>
        <w:rPr>
          <w:rFonts w:asciiTheme="minorHAnsi" w:hAnsiTheme="minorHAnsi" w:cstheme="minorHAnsi"/>
        </w:rPr>
      </w:pPr>
      <w:r w:rsidRPr="00437900">
        <w:rPr>
          <w:rFonts w:asciiTheme="minorHAnsi" w:hAnsiTheme="minorHAnsi" w:cstheme="minorHAnsi"/>
        </w:rPr>
        <w:t>Για</w:t>
      </w:r>
      <w:r w:rsidRPr="00437900">
        <w:rPr>
          <w:rFonts w:asciiTheme="minorHAnsi" w:hAnsiTheme="minorHAnsi" w:cstheme="minorHAnsi"/>
          <w:spacing w:val="-4"/>
        </w:rPr>
        <w:t xml:space="preserve"> </w:t>
      </w:r>
      <w:r w:rsidRPr="00437900">
        <w:rPr>
          <w:rFonts w:asciiTheme="minorHAnsi" w:hAnsiTheme="minorHAnsi" w:cstheme="minorHAnsi"/>
        </w:rPr>
        <w:t>οποιοδήποτε</w:t>
      </w:r>
      <w:r w:rsidRPr="00437900">
        <w:rPr>
          <w:rFonts w:asciiTheme="minorHAnsi" w:hAnsiTheme="minorHAnsi" w:cstheme="minorHAnsi"/>
          <w:spacing w:val="-2"/>
        </w:rPr>
        <w:t xml:space="preserve"> </w:t>
      </w:r>
      <w:r w:rsidRPr="00437900">
        <w:rPr>
          <w:rFonts w:asciiTheme="minorHAnsi" w:hAnsiTheme="minorHAnsi" w:cstheme="minorHAnsi"/>
        </w:rPr>
        <w:t>τυχόν</w:t>
      </w:r>
      <w:r w:rsidRPr="00437900">
        <w:rPr>
          <w:rFonts w:asciiTheme="minorHAnsi" w:hAnsiTheme="minorHAnsi" w:cstheme="minorHAnsi"/>
          <w:spacing w:val="-2"/>
        </w:rPr>
        <w:t xml:space="preserve"> </w:t>
      </w:r>
      <w:r w:rsidRPr="00437900">
        <w:rPr>
          <w:rFonts w:asciiTheme="minorHAnsi" w:hAnsiTheme="minorHAnsi" w:cstheme="minorHAnsi"/>
        </w:rPr>
        <w:t>ατύχημα</w:t>
      </w:r>
      <w:r w:rsidRPr="00437900">
        <w:rPr>
          <w:rFonts w:asciiTheme="minorHAnsi" w:hAnsiTheme="minorHAnsi" w:cstheme="minorHAnsi"/>
          <w:spacing w:val="-3"/>
        </w:rPr>
        <w:t xml:space="preserve"> </w:t>
      </w:r>
      <w:r w:rsidRPr="00437900">
        <w:rPr>
          <w:rFonts w:asciiTheme="minorHAnsi" w:hAnsiTheme="minorHAnsi" w:cstheme="minorHAnsi"/>
        </w:rPr>
        <w:t>προκληθεί</w:t>
      </w:r>
      <w:r w:rsidRPr="00437900">
        <w:rPr>
          <w:rFonts w:asciiTheme="minorHAnsi" w:hAnsiTheme="minorHAnsi" w:cstheme="minorHAnsi"/>
          <w:spacing w:val="-1"/>
        </w:rPr>
        <w:t xml:space="preserve"> </w:t>
      </w:r>
      <w:r w:rsidRPr="00437900">
        <w:rPr>
          <w:rFonts w:asciiTheme="minorHAnsi" w:hAnsiTheme="minorHAnsi" w:cstheme="minorHAnsi"/>
        </w:rPr>
        <w:t>στο</w:t>
      </w:r>
      <w:r w:rsidRPr="00437900">
        <w:rPr>
          <w:rFonts w:asciiTheme="minorHAnsi" w:hAnsiTheme="minorHAnsi" w:cstheme="minorHAnsi"/>
          <w:spacing w:val="-2"/>
        </w:rPr>
        <w:t xml:space="preserve"> </w:t>
      </w:r>
      <w:r w:rsidRPr="00437900">
        <w:rPr>
          <w:rFonts w:asciiTheme="minorHAnsi" w:hAnsiTheme="minorHAnsi" w:cstheme="minorHAnsi"/>
        </w:rPr>
        <w:t>προσωπικό</w:t>
      </w:r>
      <w:r w:rsidRPr="00437900">
        <w:rPr>
          <w:rFonts w:asciiTheme="minorHAnsi" w:hAnsiTheme="minorHAnsi" w:cstheme="minorHAnsi"/>
          <w:spacing w:val="-3"/>
        </w:rPr>
        <w:t xml:space="preserve"> </w:t>
      </w:r>
      <w:r w:rsidRPr="00437900">
        <w:rPr>
          <w:rFonts w:asciiTheme="minorHAnsi" w:hAnsiTheme="minorHAnsi" w:cstheme="minorHAnsi"/>
        </w:rPr>
        <w:t>ή</w:t>
      </w:r>
      <w:r w:rsidRPr="00437900">
        <w:rPr>
          <w:rFonts w:asciiTheme="minorHAnsi" w:hAnsiTheme="minorHAnsi" w:cstheme="minorHAnsi"/>
          <w:spacing w:val="1"/>
        </w:rPr>
        <w:t xml:space="preserve"> </w:t>
      </w:r>
      <w:r w:rsidRPr="00437900">
        <w:rPr>
          <w:rFonts w:asciiTheme="minorHAnsi" w:hAnsiTheme="minorHAnsi" w:cstheme="minorHAnsi"/>
        </w:rPr>
        <w:t>τα</w:t>
      </w:r>
      <w:r w:rsidRPr="00437900">
        <w:rPr>
          <w:rFonts w:asciiTheme="minorHAnsi" w:hAnsiTheme="minorHAnsi" w:cstheme="minorHAnsi"/>
          <w:spacing w:val="-3"/>
        </w:rPr>
        <w:t xml:space="preserve"> </w:t>
      </w:r>
      <w:r w:rsidRPr="00437900">
        <w:rPr>
          <w:rFonts w:asciiTheme="minorHAnsi" w:hAnsiTheme="minorHAnsi" w:cstheme="minorHAnsi"/>
        </w:rPr>
        <w:t>μηχανήματα</w:t>
      </w:r>
      <w:r w:rsidRPr="00437900">
        <w:rPr>
          <w:rFonts w:asciiTheme="minorHAnsi" w:hAnsiTheme="minorHAnsi" w:cstheme="minorHAnsi"/>
          <w:spacing w:val="-2"/>
        </w:rPr>
        <w:t xml:space="preserve"> </w:t>
      </w:r>
      <w:r w:rsidRPr="00437900">
        <w:rPr>
          <w:rFonts w:asciiTheme="minorHAnsi" w:hAnsiTheme="minorHAnsi" w:cstheme="minorHAnsi"/>
        </w:rPr>
        <w:t>έργου/</w:t>
      </w:r>
      <w:r w:rsidRPr="00437900">
        <w:rPr>
          <w:rFonts w:asciiTheme="minorHAnsi" w:hAnsiTheme="minorHAnsi" w:cstheme="minorHAnsi"/>
          <w:spacing w:val="-3"/>
        </w:rPr>
        <w:t xml:space="preserve"> </w:t>
      </w:r>
      <w:r w:rsidRPr="00437900">
        <w:rPr>
          <w:rFonts w:asciiTheme="minorHAnsi" w:hAnsiTheme="minorHAnsi" w:cstheme="minorHAnsi"/>
        </w:rPr>
        <w:t>οχήματα/μέσα.</w:t>
      </w:r>
    </w:p>
    <w:p w:rsidR="000F1290" w:rsidRPr="00437900" w:rsidRDefault="000F1290" w:rsidP="000F1290">
      <w:pPr>
        <w:pStyle w:val="af2"/>
        <w:numPr>
          <w:ilvl w:val="0"/>
          <w:numId w:val="26"/>
        </w:numPr>
        <w:tabs>
          <w:tab w:val="left" w:pos="1020"/>
        </w:tabs>
        <w:suppressAutoHyphens w:val="0"/>
        <w:autoSpaceDE w:val="0"/>
        <w:autoSpaceDN w:val="0"/>
        <w:spacing w:before="1"/>
        <w:ind w:right="134"/>
        <w:jc w:val="both"/>
        <w:rPr>
          <w:rFonts w:asciiTheme="minorHAnsi" w:hAnsiTheme="minorHAnsi" w:cstheme="minorHAnsi"/>
        </w:rPr>
      </w:pPr>
      <w:r w:rsidRPr="00437900">
        <w:rPr>
          <w:rFonts w:asciiTheme="minorHAnsi" w:hAnsiTheme="minorHAnsi" w:cstheme="minorHAnsi"/>
        </w:rPr>
        <w:t>Ο ιδιοκτήτης μηχανήματος έργου/οχήματος/μέσου είναι υπεύθυνος ώστε τα οχήματα, τα μηχανήματα έργου, τα μέσα</w:t>
      </w:r>
      <w:r w:rsidRPr="00437900">
        <w:rPr>
          <w:rFonts w:asciiTheme="minorHAnsi" w:hAnsiTheme="minorHAnsi" w:cstheme="minorHAnsi"/>
          <w:spacing w:val="1"/>
        </w:rPr>
        <w:t xml:space="preserve"> </w:t>
      </w:r>
      <w:r w:rsidRPr="00437900">
        <w:rPr>
          <w:rFonts w:asciiTheme="minorHAnsi" w:hAnsiTheme="minorHAnsi" w:cstheme="minorHAnsi"/>
        </w:rPr>
        <w:t>και</w:t>
      </w:r>
      <w:r w:rsidRPr="00437900">
        <w:rPr>
          <w:rFonts w:asciiTheme="minorHAnsi" w:hAnsiTheme="minorHAnsi" w:cstheme="minorHAnsi"/>
          <w:spacing w:val="1"/>
        </w:rPr>
        <w:t xml:space="preserve"> </w:t>
      </w:r>
      <w:r w:rsidRPr="00437900">
        <w:rPr>
          <w:rFonts w:asciiTheme="minorHAnsi" w:hAnsiTheme="minorHAnsi" w:cstheme="minorHAnsi"/>
        </w:rPr>
        <w:t>το</w:t>
      </w:r>
      <w:r w:rsidRPr="00437900">
        <w:rPr>
          <w:rFonts w:asciiTheme="minorHAnsi" w:hAnsiTheme="minorHAnsi" w:cstheme="minorHAnsi"/>
          <w:spacing w:val="1"/>
        </w:rPr>
        <w:t xml:space="preserve"> </w:t>
      </w:r>
      <w:r w:rsidRPr="00437900">
        <w:rPr>
          <w:rFonts w:asciiTheme="minorHAnsi" w:hAnsiTheme="minorHAnsi" w:cstheme="minorHAnsi"/>
        </w:rPr>
        <w:t>προσωπικό</w:t>
      </w:r>
      <w:r w:rsidRPr="00437900">
        <w:rPr>
          <w:rFonts w:asciiTheme="minorHAnsi" w:hAnsiTheme="minorHAnsi" w:cstheme="minorHAnsi"/>
          <w:spacing w:val="1"/>
        </w:rPr>
        <w:t xml:space="preserve"> </w:t>
      </w:r>
      <w:r w:rsidRPr="00437900">
        <w:rPr>
          <w:rFonts w:asciiTheme="minorHAnsi" w:hAnsiTheme="minorHAnsi" w:cstheme="minorHAnsi"/>
        </w:rPr>
        <w:t>να</w:t>
      </w:r>
      <w:r w:rsidRPr="00437900">
        <w:rPr>
          <w:rFonts w:asciiTheme="minorHAnsi" w:hAnsiTheme="minorHAnsi" w:cstheme="minorHAnsi"/>
          <w:spacing w:val="1"/>
        </w:rPr>
        <w:t xml:space="preserve"> </w:t>
      </w:r>
      <w:r w:rsidRPr="00437900">
        <w:rPr>
          <w:rFonts w:asciiTheme="minorHAnsi" w:hAnsiTheme="minorHAnsi" w:cstheme="minorHAnsi"/>
        </w:rPr>
        <w:t>διαθέτουν τις</w:t>
      </w:r>
      <w:r w:rsidRPr="00437900">
        <w:rPr>
          <w:rFonts w:asciiTheme="minorHAnsi" w:hAnsiTheme="minorHAnsi" w:cstheme="minorHAnsi"/>
          <w:spacing w:val="1"/>
        </w:rPr>
        <w:t xml:space="preserve"> </w:t>
      </w:r>
      <w:r w:rsidRPr="00437900">
        <w:rPr>
          <w:rFonts w:asciiTheme="minorHAnsi" w:hAnsiTheme="minorHAnsi" w:cstheme="minorHAnsi"/>
        </w:rPr>
        <w:t>απαραίτητες</w:t>
      </w:r>
      <w:r w:rsidRPr="00437900">
        <w:rPr>
          <w:rFonts w:asciiTheme="minorHAnsi" w:hAnsiTheme="minorHAnsi" w:cstheme="minorHAnsi"/>
          <w:spacing w:val="1"/>
        </w:rPr>
        <w:t xml:space="preserve"> </w:t>
      </w:r>
      <w:r w:rsidRPr="00437900">
        <w:rPr>
          <w:rFonts w:asciiTheme="minorHAnsi" w:hAnsiTheme="minorHAnsi" w:cstheme="minorHAnsi"/>
        </w:rPr>
        <w:t>κατά</w:t>
      </w:r>
      <w:r w:rsidRPr="00437900">
        <w:rPr>
          <w:rFonts w:asciiTheme="minorHAnsi" w:hAnsiTheme="minorHAnsi" w:cstheme="minorHAnsi"/>
          <w:spacing w:val="1"/>
        </w:rPr>
        <w:t xml:space="preserve"> </w:t>
      </w:r>
      <w:r w:rsidRPr="00437900">
        <w:rPr>
          <w:rFonts w:asciiTheme="minorHAnsi" w:hAnsiTheme="minorHAnsi" w:cstheme="minorHAnsi"/>
        </w:rPr>
        <w:t>νόμο</w:t>
      </w:r>
      <w:r w:rsidRPr="00437900">
        <w:rPr>
          <w:rFonts w:asciiTheme="minorHAnsi" w:hAnsiTheme="minorHAnsi" w:cstheme="minorHAnsi"/>
          <w:spacing w:val="1"/>
        </w:rPr>
        <w:t xml:space="preserve"> </w:t>
      </w:r>
      <w:r w:rsidRPr="00437900">
        <w:rPr>
          <w:rFonts w:asciiTheme="minorHAnsi" w:hAnsiTheme="minorHAnsi" w:cstheme="minorHAnsi"/>
        </w:rPr>
        <w:t xml:space="preserve">άδειες. </w:t>
      </w:r>
      <w:r w:rsidRPr="00437900">
        <w:rPr>
          <w:rFonts w:asciiTheme="minorHAnsi" w:hAnsiTheme="minorHAnsi" w:cstheme="minorHAnsi"/>
          <w:b/>
        </w:rPr>
        <w:t>Είναι</w:t>
      </w:r>
      <w:r w:rsidRPr="00437900">
        <w:rPr>
          <w:rFonts w:asciiTheme="minorHAnsi" w:hAnsiTheme="minorHAnsi" w:cstheme="minorHAnsi"/>
          <w:b/>
          <w:spacing w:val="1"/>
        </w:rPr>
        <w:t xml:space="preserve"> </w:t>
      </w:r>
      <w:r w:rsidRPr="00437900">
        <w:rPr>
          <w:rFonts w:asciiTheme="minorHAnsi" w:hAnsiTheme="minorHAnsi" w:cstheme="minorHAnsi"/>
          <w:b/>
        </w:rPr>
        <w:t>δε υπεύθυνος</w:t>
      </w:r>
      <w:r w:rsidRPr="00437900">
        <w:rPr>
          <w:rFonts w:asciiTheme="minorHAnsi" w:hAnsiTheme="minorHAnsi" w:cstheme="minorHAnsi"/>
          <w:b/>
          <w:spacing w:val="1"/>
        </w:rPr>
        <w:t xml:space="preserve"> </w:t>
      </w:r>
      <w:r w:rsidRPr="00437900">
        <w:rPr>
          <w:rFonts w:asciiTheme="minorHAnsi" w:hAnsiTheme="minorHAnsi" w:cstheme="minorHAnsi"/>
          <w:b/>
        </w:rPr>
        <w:t>να</w:t>
      </w:r>
      <w:r w:rsidRPr="00437900">
        <w:rPr>
          <w:rFonts w:asciiTheme="minorHAnsi" w:hAnsiTheme="minorHAnsi" w:cstheme="minorHAnsi"/>
          <w:b/>
          <w:spacing w:val="1"/>
        </w:rPr>
        <w:t xml:space="preserve"> </w:t>
      </w:r>
      <w:r w:rsidRPr="00437900">
        <w:rPr>
          <w:rFonts w:asciiTheme="minorHAnsi" w:hAnsiTheme="minorHAnsi" w:cstheme="minorHAnsi"/>
          <w:b/>
        </w:rPr>
        <w:t>εφαρμόζει</w:t>
      </w:r>
      <w:r w:rsidRPr="00437900">
        <w:rPr>
          <w:rFonts w:asciiTheme="minorHAnsi" w:hAnsiTheme="minorHAnsi" w:cstheme="minorHAnsi"/>
          <w:b/>
          <w:spacing w:val="45"/>
        </w:rPr>
        <w:t xml:space="preserve"> </w:t>
      </w:r>
      <w:r w:rsidRPr="00437900">
        <w:rPr>
          <w:rFonts w:asciiTheme="minorHAnsi" w:hAnsiTheme="minorHAnsi" w:cstheme="minorHAnsi"/>
          <w:b/>
        </w:rPr>
        <w:t>άμεσα τα</w:t>
      </w:r>
      <w:r w:rsidRPr="00437900">
        <w:rPr>
          <w:rFonts w:asciiTheme="minorHAnsi" w:hAnsiTheme="minorHAnsi" w:cstheme="minorHAnsi"/>
          <w:b/>
          <w:spacing w:val="-43"/>
        </w:rPr>
        <w:t xml:space="preserve"> </w:t>
      </w:r>
      <w:r w:rsidRPr="00437900">
        <w:rPr>
          <w:rFonts w:asciiTheme="minorHAnsi" w:hAnsiTheme="minorHAnsi" w:cstheme="minorHAnsi"/>
          <w:b/>
        </w:rPr>
        <w:t>μέτρα</w:t>
      </w:r>
      <w:r w:rsidRPr="00437900">
        <w:rPr>
          <w:rFonts w:asciiTheme="minorHAnsi" w:hAnsiTheme="minorHAnsi" w:cstheme="minorHAnsi"/>
          <w:b/>
          <w:spacing w:val="1"/>
        </w:rPr>
        <w:t xml:space="preserve"> </w:t>
      </w:r>
      <w:r w:rsidRPr="00437900">
        <w:rPr>
          <w:rFonts w:asciiTheme="minorHAnsi" w:hAnsiTheme="minorHAnsi" w:cstheme="minorHAnsi"/>
          <w:b/>
        </w:rPr>
        <w:t>ασφαλείας</w:t>
      </w:r>
      <w:r w:rsidRPr="00437900">
        <w:rPr>
          <w:rFonts w:asciiTheme="minorHAnsi" w:hAnsiTheme="minorHAnsi" w:cstheme="minorHAnsi"/>
          <w:b/>
          <w:spacing w:val="1"/>
        </w:rPr>
        <w:t xml:space="preserve"> </w:t>
      </w:r>
      <w:r w:rsidRPr="00437900">
        <w:rPr>
          <w:rFonts w:asciiTheme="minorHAnsi" w:hAnsiTheme="minorHAnsi" w:cstheme="minorHAnsi"/>
          <w:b/>
        </w:rPr>
        <w:t>και</w:t>
      </w:r>
      <w:r w:rsidRPr="00437900">
        <w:rPr>
          <w:rFonts w:asciiTheme="minorHAnsi" w:hAnsiTheme="minorHAnsi" w:cstheme="minorHAnsi"/>
          <w:b/>
          <w:spacing w:val="1"/>
        </w:rPr>
        <w:t xml:space="preserve"> </w:t>
      </w:r>
      <w:r w:rsidRPr="00437900">
        <w:rPr>
          <w:rFonts w:asciiTheme="minorHAnsi" w:hAnsiTheme="minorHAnsi" w:cstheme="minorHAnsi"/>
          <w:b/>
        </w:rPr>
        <w:t xml:space="preserve">υγιεινής </w:t>
      </w:r>
      <w:r w:rsidRPr="00437900">
        <w:rPr>
          <w:rFonts w:asciiTheme="minorHAnsi" w:hAnsiTheme="minorHAnsi" w:cstheme="minorHAnsi"/>
        </w:rPr>
        <w:t>που προβλέπονται</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1"/>
        </w:rPr>
        <w:t xml:space="preserve"> </w:t>
      </w:r>
      <w:r w:rsidRPr="00437900">
        <w:rPr>
          <w:rFonts w:asciiTheme="minorHAnsi" w:hAnsiTheme="minorHAnsi" w:cstheme="minorHAnsi"/>
        </w:rPr>
        <w:t>τις σχετικές</w:t>
      </w:r>
      <w:r w:rsidRPr="00437900">
        <w:rPr>
          <w:rFonts w:asciiTheme="minorHAnsi" w:hAnsiTheme="minorHAnsi" w:cstheme="minorHAnsi"/>
          <w:spacing w:val="1"/>
        </w:rPr>
        <w:t xml:space="preserve"> </w:t>
      </w:r>
      <w:r w:rsidRPr="00437900">
        <w:rPr>
          <w:rFonts w:asciiTheme="minorHAnsi" w:hAnsiTheme="minorHAnsi" w:cstheme="minorHAnsi"/>
        </w:rPr>
        <w:t>διατάξεις</w:t>
      </w:r>
      <w:r w:rsidRPr="00437900">
        <w:rPr>
          <w:rFonts w:asciiTheme="minorHAnsi" w:hAnsiTheme="minorHAnsi" w:cstheme="minorHAnsi"/>
          <w:spacing w:val="1"/>
        </w:rPr>
        <w:t xml:space="preserve"> </w:t>
      </w:r>
      <w:r w:rsidRPr="00437900">
        <w:rPr>
          <w:rFonts w:asciiTheme="minorHAnsi" w:hAnsiTheme="minorHAnsi" w:cstheme="minorHAnsi"/>
        </w:rPr>
        <w:t>(Ν.1568/85,</w:t>
      </w:r>
      <w:r w:rsidRPr="00437900">
        <w:rPr>
          <w:rFonts w:asciiTheme="minorHAnsi" w:hAnsiTheme="minorHAnsi" w:cstheme="minorHAnsi"/>
          <w:spacing w:val="1"/>
        </w:rPr>
        <w:t xml:space="preserve"> </w:t>
      </w:r>
      <w:r w:rsidRPr="00437900">
        <w:rPr>
          <w:rFonts w:asciiTheme="minorHAnsi" w:hAnsiTheme="minorHAnsi" w:cstheme="minorHAnsi"/>
        </w:rPr>
        <w:t>Π.Δ. 17/96,</w:t>
      </w:r>
      <w:r w:rsidRPr="00437900">
        <w:rPr>
          <w:rFonts w:asciiTheme="minorHAnsi" w:hAnsiTheme="minorHAnsi" w:cstheme="minorHAnsi"/>
          <w:spacing w:val="1"/>
        </w:rPr>
        <w:t xml:space="preserve"> </w:t>
      </w:r>
      <w:r w:rsidRPr="00437900">
        <w:rPr>
          <w:rFonts w:asciiTheme="minorHAnsi" w:hAnsiTheme="minorHAnsi" w:cstheme="minorHAnsi"/>
        </w:rPr>
        <w:t>Π.Δ.19/96,</w:t>
      </w:r>
      <w:r w:rsidRPr="00437900">
        <w:rPr>
          <w:rFonts w:asciiTheme="minorHAnsi" w:hAnsiTheme="minorHAnsi" w:cstheme="minorHAnsi"/>
          <w:spacing w:val="1"/>
        </w:rPr>
        <w:t xml:space="preserve"> </w:t>
      </w:r>
      <w:r w:rsidRPr="00437900">
        <w:rPr>
          <w:rFonts w:asciiTheme="minorHAnsi" w:hAnsiTheme="minorHAnsi" w:cstheme="minorHAnsi"/>
        </w:rPr>
        <w:t>Π.Δ.294/88,</w:t>
      </w:r>
      <w:r w:rsidRPr="00437900">
        <w:rPr>
          <w:rFonts w:asciiTheme="minorHAnsi" w:hAnsiTheme="minorHAnsi" w:cstheme="minorHAnsi"/>
          <w:spacing w:val="1"/>
        </w:rPr>
        <w:t xml:space="preserve"> </w:t>
      </w:r>
      <w:r w:rsidRPr="00437900">
        <w:rPr>
          <w:rFonts w:asciiTheme="minorHAnsi" w:hAnsiTheme="minorHAnsi" w:cstheme="minorHAnsi"/>
        </w:rPr>
        <w:t>Π.Δ.305/96,</w:t>
      </w:r>
      <w:r w:rsidRPr="00437900">
        <w:rPr>
          <w:rFonts w:asciiTheme="minorHAnsi" w:hAnsiTheme="minorHAnsi" w:cstheme="minorHAnsi"/>
          <w:spacing w:val="1"/>
        </w:rPr>
        <w:t xml:space="preserve"> </w:t>
      </w:r>
      <w:r w:rsidRPr="00437900">
        <w:rPr>
          <w:rFonts w:asciiTheme="minorHAnsi" w:hAnsiTheme="minorHAnsi" w:cstheme="minorHAnsi"/>
        </w:rPr>
        <w:t>Ν.1396/83,</w:t>
      </w:r>
      <w:r w:rsidRPr="00437900">
        <w:rPr>
          <w:rFonts w:asciiTheme="minorHAnsi" w:hAnsiTheme="minorHAnsi" w:cstheme="minorHAnsi"/>
          <w:spacing w:val="1"/>
        </w:rPr>
        <w:t xml:space="preserve"> </w:t>
      </w:r>
      <w:r w:rsidRPr="00437900">
        <w:rPr>
          <w:rFonts w:asciiTheme="minorHAnsi" w:hAnsiTheme="minorHAnsi" w:cstheme="minorHAnsi"/>
        </w:rPr>
        <w:t>Π.Δ.447/75,</w:t>
      </w:r>
      <w:r w:rsidRPr="00437900">
        <w:rPr>
          <w:rFonts w:asciiTheme="minorHAnsi" w:hAnsiTheme="minorHAnsi" w:cstheme="minorHAnsi"/>
          <w:spacing w:val="1"/>
        </w:rPr>
        <w:t xml:space="preserve"> </w:t>
      </w:r>
      <w:r w:rsidRPr="00437900">
        <w:rPr>
          <w:rFonts w:asciiTheme="minorHAnsi" w:hAnsiTheme="minorHAnsi" w:cstheme="minorHAnsi"/>
        </w:rPr>
        <w:t>Π.Δ.778/80,</w:t>
      </w:r>
      <w:r w:rsidRPr="00437900">
        <w:rPr>
          <w:rFonts w:asciiTheme="minorHAnsi" w:hAnsiTheme="minorHAnsi" w:cstheme="minorHAnsi"/>
          <w:spacing w:val="1"/>
        </w:rPr>
        <w:t xml:space="preserve"> </w:t>
      </w:r>
      <w:r w:rsidRPr="00437900">
        <w:rPr>
          <w:rFonts w:asciiTheme="minorHAnsi" w:hAnsiTheme="minorHAnsi" w:cstheme="minorHAnsi"/>
        </w:rPr>
        <w:t>Π.Δ.1073/81,</w:t>
      </w:r>
      <w:r w:rsidRPr="00437900">
        <w:rPr>
          <w:rFonts w:asciiTheme="minorHAnsi" w:hAnsiTheme="minorHAnsi" w:cstheme="minorHAnsi"/>
          <w:spacing w:val="1"/>
        </w:rPr>
        <w:t xml:space="preserve"> </w:t>
      </w:r>
      <w:r w:rsidRPr="00437900">
        <w:rPr>
          <w:rFonts w:asciiTheme="minorHAnsi" w:hAnsiTheme="minorHAnsi" w:cstheme="minorHAnsi"/>
        </w:rPr>
        <w:t>Ν.1430/84,</w:t>
      </w:r>
      <w:r w:rsidRPr="00437900">
        <w:rPr>
          <w:rFonts w:asciiTheme="minorHAnsi" w:hAnsiTheme="minorHAnsi" w:cstheme="minorHAnsi"/>
          <w:spacing w:val="1"/>
        </w:rPr>
        <w:t xml:space="preserve"> </w:t>
      </w:r>
      <w:r w:rsidRPr="00437900">
        <w:rPr>
          <w:rFonts w:asciiTheme="minorHAnsi" w:hAnsiTheme="minorHAnsi" w:cstheme="minorHAnsi"/>
        </w:rPr>
        <w:t>Π.Δ.395/94,</w:t>
      </w:r>
      <w:r w:rsidRPr="00437900">
        <w:rPr>
          <w:rFonts w:asciiTheme="minorHAnsi" w:hAnsiTheme="minorHAnsi" w:cstheme="minorHAnsi"/>
          <w:spacing w:val="1"/>
        </w:rPr>
        <w:t xml:space="preserve"> </w:t>
      </w:r>
      <w:r w:rsidRPr="00437900">
        <w:rPr>
          <w:rFonts w:asciiTheme="minorHAnsi" w:hAnsiTheme="minorHAnsi" w:cstheme="minorHAnsi"/>
        </w:rPr>
        <w:t>Π.Δ.396/94,</w:t>
      </w:r>
      <w:r w:rsidRPr="00437900">
        <w:rPr>
          <w:rFonts w:asciiTheme="minorHAnsi" w:hAnsiTheme="minorHAnsi" w:cstheme="minorHAnsi"/>
          <w:spacing w:val="1"/>
        </w:rPr>
        <w:t xml:space="preserve"> </w:t>
      </w:r>
      <w:r w:rsidRPr="00437900">
        <w:rPr>
          <w:rFonts w:asciiTheme="minorHAnsi" w:hAnsiTheme="minorHAnsi" w:cstheme="minorHAnsi"/>
        </w:rPr>
        <w:t xml:space="preserve">Π.Δ.397/94, </w:t>
      </w:r>
      <w:r w:rsidRPr="00437900">
        <w:rPr>
          <w:rFonts w:asciiTheme="minorHAnsi" w:hAnsiTheme="minorHAnsi" w:cstheme="minorHAnsi"/>
        </w:rPr>
        <w:lastRenderedPageBreak/>
        <w:t>Π.Δ.399/94, Π.Δ.105/95, Π.Δ.77/93, Π.Δ. 212/06, Π.Δ.149/06, κλπ) καθώς και για την ασφάλιση κατά</w:t>
      </w:r>
      <w:r w:rsidRPr="00437900">
        <w:rPr>
          <w:rFonts w:asciiTheme="minorHAnsi" w:hAnsiTheme="minorHAnsi" w:cstheme="minorHAnsi"/>
          <w:spacing w:val="1"/>
        </w:rPr>
        <w:t xml:space="preserve"> </w:t>
      </w:r>
      <w:r w:rsidRPr="00437900">
        <w:rPr>
          <w:rFonts w:asciiTheme="minorHAnsi" w:hAnsiTheme="minorHAnsi" w:cstheme="minorHAnsi"/>
        </w:rPr>
        <w:t>παντός</w:t>
      </w:r>
      <w:r w:rsidRPr="00437900">
        <w:rPr>
          <w:rFonts w:asciiTheme="minorHAnsi" w:hAnsiTheme="minorHAnsi" w:cstheme="minorHAnsi"/>
          <w:spacing w:val="-1"/>
        </w:rPr>
        <w:t xml:space="preserve"> </w:t>
      </w:r>
      <w:r w:rsidRPr="00437900">
        <w:rPr>
          <w:rFonts w:asciiTheme="minorHAnsi" w:hAnsiTheme="minorHAnsi" w:cstheme="minorHAnsi"/>
        </w:rPr>
        <w:t>κινδύνου υλικού</w:t>
      </w:r>
      <w:r w:rsidRPr="00437900">
        <w:rPr>
          <w:rFonts w:asciiTheme="minorHAnsi" w:hAnsiTheme="minorHAnsi" w:cstheme="minorHAnsi"/>
          <w:spacing w:val="-1"/>
        </w:rPr>
        <w:t xml:space="preserve"> </w:t>
      </w:r>
      <w:r w:rsidRPr="00437900">
        <w:rPr>
          <w:rFonts w:asciiTheme="minorHAnsi" w:hAnsiTheme="minorHAnsi" w:cstheme="minorHAnsi"/>
        </w:rPr>
        <w:t>και έμψυχου</w:t>
      </w:r>
      <w:r w:rsidRPr="00437900">
        <w:rPr>
          <w:rFonts w:asciiTheme="minorHAnsi" w:hAnsiTheme="minorHAnsi" w:cstheme="minorHAnsi"/>
          <w:spacing w:val="1"/>
        </w:rPr>
        <w:t xml:space="preserve"> </w:t>
      </w:r>
      <w:r w:rsidRPr="00437900">
        <w:rPr>
          <w:rFonts w:asciiTheme="minorHAnsi" w:hAnsiTheme="minorHAnsi" w:cstheme="minorHAnsi"/>
        </w:rPr>
        <w:t>προσωπικού</w:t>
      </w:r>
      <w:r w:rsidRPr="00437900">
        <w:rPr>
          <w:rFonts w:asciiTheme="minorHAnsi" w:hAnsiTheme="minorHAnsi" w:cstheme="minorHAnsi"/>
          <w:spacing w:val="-2"/>
        </w:rPr>
        <w:t xml:space="preserve"> </w:t>
      </w:r>
      <w:r w:rsidRPr="00437900">
        <w:rPr>
          <w:rFonts w:asciiTheme="minorHAnsi" w:hAnsiTheme="minorHAnsi" w:cstheme="minorHAnsi"/>
        </w:rPr>
        <w:t>που</w:t>
      </w:r>
      <w:r w:rsidRPr="00437900">
        <w:rPr>
          <w:rFonts w:asciiTheme="minorHAnsi" w:hAnsiTheme="minorHAnsi" w:cstheme="minorHAnsi"/>
          <w:spacing w:val="-1"/>
        </w:rPr>
        <w:t xml:space="preserve"> </w:t>
      </w:r>
      <w:r w:rsidRPr="00437900">
        <w:rPr>
          <w:rFonts w:asciiTheme="minorHAnsi" w:hAnsiTheme="minorHAnsi" w:cstheme="minorHAnsi"/>
        </w:rPr>
        <w:t>θα</w:t>
      </w:r>
      <w:r w:rsidRPr="00437900">
        <w:rPr>
          <w:rFonts w:asciiTheme="minorHAnsi" w:hAnsiTheme="minorHAnsi" w:cstheme="minorHAnsi"/>
          <w:spacing w:val="1"/>
        </w:rPr>
        <w:t xml:space="preserve"> </w:t>
      </w:r>
      <w:r w:rsidRPr="00437900">
        <w:rPr>
          <w:rFonts w:asciiTheme="minorHAnsi" w:hAnsiTheme="minorHAnsi" w:cstheme="minorHAnsi"/>
        </w:rPr>
        <w:t>χρησιμοποιηθεί.</w:t>
      </w:r>
    </w:p>
    <w:p w:rsidR="000F1290" w:rsidRPr="00437900" w:rsidRDefault="000F1290" w:rsidP="000F1290">
      <w:pPr>
        <w:pStyle w:val="af2"/>
        <w:numPr>
          <w:ilvl w:val="0"/>
          <w:numId w:val="26"/>
        </w:numPr>
        <w:tabs>
          <w:tab w:val="left" w:pos="1020"/>
        </w:tabs>
        <w:suppressAutoHyphens w:val="0"/>
        <w:autoSpaceDE w:val="0"/>
        <w:autoSpaceDN w:val="0"/>
        <w:ind w:right="137"/>
        <w:jc w:val="both"/>
        <w:rPr>
          <w:rFonts w:asciiTheme="minorHAnsi" w:hAnsiTheme="minorHAnsi" w:cstheme="minorHAnsi"/>
        </w:rPr>
      </w:pPr>
      <w:r w:rsidRPr="00437900">
        <w:rPr>
          <w:rFonts w:asciiTheme="minorHAnsi" w:hAnsiTheme="minorHAnsi" w:cstheme="minorHAnsi"/>
        </w:rPr>
        <w:t>Οι ενδιαφερόμενοι που θα ανταποκριθούν στην πρόσκληση ενδιαφέροντος, εφόσον πληρούν τις προϋποθέσεις, θα</w:t>
      </w:r>
      <w:r w:rsidRPr="00437900">
        <w:rPr>
          <w:rFonts w:asciiTheme="minorHAnsi" w:hAnsiTheme="minorHAnsi" w:cstheme="minorHAnsi"/>
          <w:spacing w:val="1"/>
        </w:rPr>
        <w:t xml:space="preserve"> </w:t>
      </w:r>
      <w:r w:rsidRPr="00437900">
        <w:rPr>
          <w:rFonts w:asciiTheme="minorHAnsi" w:hAnsiTheme="minorHAnsi" w:cstheme="minorHAnsi"/>
        </w:rPr>
        <w:t>τεθούν</w:t>
      </w:r>
      <w:r w:rsidRPr="00437900">
        <w:rPr>
          <w:rFonts w:asciiTheme="minorHAnsi" w:hAnsiTheme="minorHAnsi" w:cstheme="minorHAnsi"/>
          <w:spacing w:val="-2"/>
        </w:rPr>
        <w:t xml:space="preserve"> </w:t>
      </w:r>
      <w:r w:rsidRPr="00437900">
        <w:rPr>
          <w:rFonts w:asciiTheme="minorHAnsi" w:hAnsiTheme="minorHAnsi" w:cstheme="minorHAnsi"/>
        </w:rPr>
        <w:t>στη</w:t>
      </w:r>
      <w:r w:rsidRPr="00437900">
        <w:rPr>
          <w:rFonts w:asciiTheme="minorHAnsi" w:hAnsiTheme="minorHAnsi" w:cstheme="minorHAnsi"/>
          <w:spacing w:val="4"/>
        </w:rPr>
        <w:t xml:space="preserve"> </w:t>
      </w:r>
      <w:r w:rsidRPr="00437900">
        <w:rPr>
          <w:rFonts w:asciiTheme="minorHAnsi" w:hAnsiTheme="minorHAnsi" w:cstheme="minorHAnsi"/>
        </w:rPr>
        <w:t>διάθεση</w:t>
      </w:r>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4"/>
        </w:rPr>
        <w:t xml:space="preserve"> </w:t>
      </w:r>
      <w:r w:rsidRPr="00437900">
        <w:rPr>
          <w:rFonts w:asciiTheme="minorHAnsi" w:hAnsiTheme="minorHAnsi" w:cstheme="minorHAnsi"/>
        </w:rPr>
        <w:t>Τμήματος</w:t>
      </w:r>
      <w:r w:rsidRPr="00437900">
        <w:rPr>
          <w:rFonts w:asciiTheme="minorHAnsi" w:hAnsiTheme="minorHAnsi" w:cstheme="minorHAnsi"/>
          <w:spacing w:val="-1"/>
        </w:rPr>
        <w:t xml:space="preserve"> </w:t>
      </w:r>
      <w:r w:rsidRPr="00437900">
        <w:rPr>
          <w:rFonts w:asciiTheme="minorHAnsi" w:hAnsiTheme="minorHAnsi" w:cstheme="minorHAnsi"/>
        </w:rPr>
        <w:t>Πολιτικής</w:t>
      </w:r>
      <w:r w:rsidRPr="00437900">
        <w:rPr>
          <w:rFonts w:asciiTheme="minorHAnsi" w:hAnsiTheme="minorHAnsi" w:cstheme="minorHAnsi"/>
          <w:spacing w:val="-1"/>
        </w:rPr>
        <w:t xml:space="preserve"> </w:t>
      </w:r>
      <w:r w:rsidRPr="00437900">
        <w:rPr>
          <w:rFonts w:asciiTheme="minorHAnsi" w:hAnsiTheme="minorHAnsi" w:cstheme="minorHAnsi"/>
        </w:rPr>
        <w:t>Προστασίας.</w:t>
      </w:r>
    </w:p>
    <w:p w:rsidR="000F1290" w:rsidRPr="00437900" w:rsidRDefault="000F1290" w:rsidP="000F1290">
      <w:pPr>
        <w:pStyle w:val="af2"/>
        <w:numPr>
          <w:ilvl w:val="0"/>
          <w:numId w:val="26"/>
        </w:numPr>
        <w:tabs>
          <w:tab w:val="left" w:pos="1020"/>
        </w:tabs>
        <w:suppressAutoHyphens w:val="0"/>
        <w:autoSpaceDE w:val="0"/>
        <w:autoSpaceDN w:val="0"/>
        <w:jc w:val="both"/>
        <w:rPr>
          <w:rFonts w:asciiTheme="minorHAnsi" w:hAnsiTheme="minorHAnsi" w:cstheme="minorHAnsi"/>
        </w:rPr>
      </w:pPr>
      <w:r w:rsidRPr="00437900">
        <w:rPr>
          <w:rFonts w:asciiTheme="minorHAnsi" w:hAnsiTheme="minorHAnsi" w:cstheme="minorHAnsi"/>
        </w:rPr>
        <w:t>Η</w:t>
      </w:r>
      <w:r w:rsidRPr="00437900">
        <w:rPr>
          <w:rFonts w:asciiTheme="minorHAnsi" w:hAnsiTheme="minorHAnsi" w:cstheme="minorHAnsi"/>
          <w:spacing w:val="-1"/>
        </w:rPr>
        <w:t xml:space="preserve"> </w:t>
      </w:r>
      <w:r w:rsidRPr="00437900">
        <w:rPr>
          <w:rFonts w:asciiTheme="minorHAnsi" w:hAnsiTheme="minorHAnsi" w:cstheme="minorHAnsi"/>
        </w:rPr>
        <w:t>υποβολή</w:t>
      </w:r>
      <w:r w:rsidRPr="00437900">
        <w:rPr>
          <w:rFonts w:asciiTheme="minorHAnsi" w:hAnsiTheme="minorHAnsi" w:cstheme="minorHAnsi"/>
          <w:spacing w:val="-2"/>
        </w:rPr>
        <w:t xml:space="preserve"> </w:t>
      </w:r>
      <w:r w:rsidRPr="00437900">
        <w:rPr>
          <w:rFonts w:asciiTheme="minorHAnsi" w:hAnsiTheme="minorHAnsi" w:cstheme="minorHAnsi"/>
        </w:rPr>
        <w:t>αίτησης</w:t>
      </w:r>
      <w:r w:rsidRPr="00437900">
        <w:rPr>
          <w:rFonts w:asciiTheme="minorHAnsi" w:hAnsiTheme="minorHAnsi" w:cstheme="minorHAnsi"/>
          <w:spacing w:val="-2"/>
        </w:rPr>
        <w:t xml:space="preserve"> </w:t>
      </w:r>
      <w:r w:rsidRPr="00437900">
        <w:rPr>
          <w:rFonts w:asciiTheme="minorHAnsi" w:hAnsiTheme="minorHAnsi" w:cstheme="minorHAnsi"/>
        </w:rPr>
        <w:t>συμμετοχής</w:t>
      </w:r>
      <w:r w:rsidRPr="00437900">
        <w:rPr>
          <w:rFonts w:asciiTheme="minorHAnsi" w:hAnsiTheme="minorHAnsi" w:cstheme="minorHAnsi"/>
          <w:spacing w:val="-2"/>
        </w:rPr>
        <w:t xml:space="preserve"> </w:t>
      </w:r>
      <w:r w:rsidRPr="00437900">
        <w:rPr>
          <w:rFonts w:asciiTheme="minorHAnsi" w:hAnsiTheme="minorHAnsi" w:cstheme="minorHAnsi"/>
        </w:rPr>
        <w:t>ουδεμία</w:t>
      </w:r>
      <w:r w:rsidRPr="00437900">
        <w:rPr>
          <w:rFonts w:asciiTheme="minorHAnsi" w:hAnsiTheme="minorHAnsi" w:cstheme="minorHAnsi"/>
          <w:spacing w:val="-2"/>
        </w:rPr>
        <w:t xml:space="preserve"> </w:t>
      </w:r>
      <w:r w:rsidRPr="00437900">
        <w:rPr>
          <w:rFonts w:asciiTheme="minorHAnsi" w:hAnsiTheme="minorHAnsi" w:cstheme="minorHAnsi"/>
        </w:rPr>
        <w:t>δέσμευση</w:t>
      </w:r>
      <w:r w:rsidRPr="00437900">
        <w:rPr>
          <w:rFonts w:asciiTheme="minorHAnsi" w:hAnsiTheme="minorHAnsi" w:cstheme="minorHAnsi"/>
          <w:spacing w:val="1"/>
        </w:rPr>
        <w:t xml:space="preserve"> </w:t>
      </w:r>
      <w:r w:rsidRPr="00437900">
        <w:rPr>
          <w:rFonts w:asciiTheme="minorHAnsi" w:hAnsiTheme="minorHAnsi" w:cstheme="minorHAnsi"/>
        </w:rPr>
        <w:t>δημιουργεί</w:t>
      </w:r>
      <w:r w:rsidRPr="00437900">
        <w:rPr>
          <w:rFonts w:asciiTheme="minorHAnsi" w:hAnsiTheme="minorHAnsi" w:cstheme="minorHAnsi"/>
          <w:spacing w:val="-2"/>
        </w:rPr>
        <w:t xml:space="preserve"> </w:t>
      </w:r>
      <w:r w:rsidRPr="00437900">
        <w:rPr>
          <w:rFonts w:asciiTheme="minorHAnsi" w:hAnsiTheme="minorHAnsi" w:cstheme="minorHAnsi"/>
        </w:rPr>
        <w:t>στο</w:t>
      </w:r>
      <w:r w:rsidRPr="00437900">
        <w:rPr>
          <w:rFonts w:asciiTheme="minorHAnsi" w:hAnsiTheme="minorHAnsi" w:cstheme="minorHAnsi"/>
          <w:spacing w:val="-2"/>
        </w:rPr>
        <w:t xml:space="preserve"> </w:t>
      </w:r>
      <w:r w:rsidRPr="00437900">
        <w:rPr>
          <w:rFonts w:asciiTheme="minorHAnsi" w:hAnsiTheme="minorHAnsi" w:cstheme="minorHAnsi"/>
        </w:rPr>
        <w:t>Τμήμα</w:t>
      </w:r>
      <w:r w:rsidRPr="00437900">
        <w:rPr>
          <w:rFonts w:asciiTheme="minorHAnsi" w:hAnsiTheme="minorHAnsi" w:cstheme="minorHAnsi"/>
          <w:spacing w:val="-3"/>
        </w:rPr>
        <w:t xml:space="preserve"> </w:t>
      </w:r>
      <w:r w:rsidRPr="00437900">
        <w:rPr>
          <w:rFonts w:asciiTheme="minorHAnsi" w:hAnsiTheme="minorHAnsi" w:cstheme="minorHAnsi"/>
        </w:rPr>
        <w:t>Πολιτικής</w:t>
      </w:r>
      <w:r w:rsidRPr="00437900">
        <w:rPr>
          <w:rFonts w:asciiTheme="minorHAnsi" w:hAnsiTheme="minorHAnsi" w:cstheme="minorHAnsi"/>
          <w:spacing w:val="-2"/>
        </w:rPr>
        <w:t xml:space="preserve"> </w:t>
      </w:r>
      <w:r w:rsidRPr="00437900">
        <w:rPr>
          <w:rFonts w:asciiTheme="minorHAnsi" w:hAnsiTheme="minorHAnsi" w:cstheme="minorHAnsi"/>
        </w:rPr>
        <w:t>Προστασίας.</w:t>
      </w:r>
    </w:p>
    <w:p w:rsidR="000F1290" w:rsidRPr="00437900" w:rsidRDefault="000F1290" w:rsidP="000F1290">
      <w:pPr>
        <w:tabs>
          <w:tab w:val="left" w:pos="1020"/>
        </w:tabs>
        <w:rPr>
          <w:rFonts w:asciiTheme="minorHAnsi" w:hAnsiTheme="minorHAnsi" w:cstheme="minorHAnsi"/>
        </w:rPr>
      </w:pPr>
    </w:p>
    <w:p w:rsidR="000F1290" w:rsidRPr="00437900" w:rsidRDefault="000F1290" w:rsidP="000F1290">
      <w:pPr>
        <w:tabs>
          <w:tab w:val="left" w:pos="1020"/>
        </w:tabs>
        <w:rPr>
          <w:rFonts w:asciiTheme="minorHAnsi" w:hAnsiTheme="minorHAnsi" w:cstheme="minorHAnsi"/>
        </w:rPr>
      </w:pPr>
    </w:p>
    <w:p w:rsidR="000F1290" w:rsidRPr="00437900" w:rsidRDefault="000F1290" w:rsidP="000F1290">
      <w:pPr>
        <w:pStyle w:val="3"/>
        <w:spacing w:before="1"/>
        <w:ind w:right="138" w:firstLine="566"/>
        <w:rPr>
          <w:rFonts w:asciiTheme="minorHAnsi" w:hAnsiTheme="minorHAnsi" w:cstheme="minorHAnsi"/>
        </w:rPr>
      </w:pPr>
      <w:r w:rsidRPr="00437900">
        <w:rPr>
          <w:rFonts w:asciiTheme="minorHAnsi" w:hAnsiTheme="minorHAnsi" w:cstheme="minorHAnsi"/>
        </w:rPr>
        <w:t>Μη εκπλήρωση των ανωτέρω όρων, θα αποτελεί λόγο αυτοδίκαιης λύσης της συνεργασίας και εξαίρεσης από το</w:t>
      </w:r>
      <w:r w:rsidRPr="00437900">
        <w:rPr>
          <w:rFonts w:asciiTheme="minorHAnsi" w:hAnsiTheme="minorHAnsi" w:cstheme="minorHAnsi"/>
          <w:spacing w:val="1"/>
        </w:rPr>
        <w:t xml:space="preserve"> </w:t>
      </w:r>
      <w:r w:rsidRPr="00437900">
        <w:rPr>
          <w:rFonts w:asciiTheme="minorHAnsi" w:hAnsiTheme="minorHAnsi" w:cstheme="minorHAnsi"/>
        </w:rPr>
        <w:t>καταρτιζόμενο μητρώο</w:t>
      </w:r>
      <w:r w:rsidRPr="00437900">
        <w:rPr>
          <w:rFonts w:asciiTheme="minorHAnsi" w:hAnsiTheme="minorHAnsi" w:cstheme="minorHAnsi"/>
          <w:spacing w:val="2"/>
        </w:rPr>
        <w:t xml:space="preserve"> </w:t>
      </w:r>
      <w:r w:rsidRPr="00437900">
        <w:rPr>
          <w:rFonts w:asciiTheme="minorHAnsi" w:hAnsiTheme="minorHAnsi" w:cstheme="minorHAnsi"/>
        </w:rPr>
        <w:t>ιδιοκτητών</w:t>
      </w:r>
      <w:r w:rsidRPr="00437900">
        <w:rPr>
          <w:rFonts w:asciiTheme="minorHAnsi" w:hAnsiTheme="minorHAnsi" w:cstheme="minorHAnsi"/>
          <w:spacing w:val="-2"/>
        </w:rPr>
        <w:t xml:space="preserve"> </w:t>
      </w:r>
      <w:r w:rsidRPr="00437900">
        <w:rPr>
          <w:rFonts w:asciiTheme="minorHAnsi" w:hAnsiTheme="minorHAnsi" w:cstheme="minorHAnsi"/>
        </w:rPr>
        <w:t>οχημάτων</w:t>
      </w:r>
      <w:r w:rsidRPr="00437900">
        <w:rPr>
          <w:rFonts w:asciiTheme="minorHAnsi" w:hAnsiTheme="minorHAnsi" w:cstheme="minorHAnsi"/>
          <w:spacing w:val="-1"/>
        </w:rPr>
        <w:t xml:space="preserve"> </w:t>
      </w:r>
      <w:r w:rsidRPr="00437900">
        <w:rPr>
          <w:rFonts w:asciiTheme="minorHAnsi" w:hAnsiTheme="minorHAnsi" w:cstheme="minorHAnsi"/>
        </w:rPr>
        <w:t>-</w:t>
      </w:r>
      <w:r w:rsidRPr="00437900">
        <w:rPr>
          <w:rFonts w:asciiTheme="minorHAnsi" w:hAnsiTheme="minorHAnsi" w:cstheme="minorHAnsi"/>
          <w:spacing w:val="-2"/>
        </w:rPr>
        <w:t xml:space="preserve"> </w:t>
      </w:r>
      <w:r w:rsidRPr="00437900">
        <w:rPr>
          <w:rFonts w:asciiTheme="minorHAnsi" w:hAnsiTheme="minorHAnsi" w:cstheme="minorHAnsi"/>
        </w:rPr>
        <w:t>μηχανημάτων</w:t>
      </w:r>
      <w:r w:rsidRPr="00437900">
        <w:rPr>
          <w:rFonts w:asciiTheme="minorHAnsi" w:hAnsiTheme="minorHAnsi" w:cstheme="minorHAnsi"/>
          <w:spacing w:val="-2"/>
        </w:rPr>
        <w:t xml:space="preserve"> </w:t>
      </w:r>
      <w:r w:rsidRPr="00437900">
        <w:rPr>
          <w:rFonts w:asciiTheme="minorHAnsi" w:hAnsiTheme="minorHAnsi" w:cstheme="minorHAnsi"/>
        </w:rPr>
        <w:t>έργου</w:t>
      </w:r>
      <w:r w:rsidRPr="00437900">
        <w:rPr>
          <w:rFonts w:asciiTheme="minorHAnsi" w:hAnsiTheme="minorHAnsi" w:cstheme="minorHAnsi"/>
          <w:spacing w:val="-1"/>
        </w:rPr>
        <w:t xml:space="preserve"> </w:t>
      </w:r>
      <w:r w:rsidRPr="00437900">
        <w:rPr>
          <w:rFonts w:asciiTheme="minorHAnsi" w:hAnsiTheme="minorHAnsi" w:cstheme="minorHAnsi"/>
        </w:rPr>
        <w:t>–</w:t>
      </w:r>
      <w:r w:rsidRPr="00437900">
        <w:rPr>
          <w:rFonts w:asciiTheme="minorHAnsi" w:hAnsiTheme="minorHAnsi" w:cstheme="minorHAnsi"/>
          <w:spacing w:val="-1"/>
        </w:rPr>
        <w:t xml:space="preserve"> </w:t>
      </w:r>
      <w:r w:rsidRPr="00437900">
        <w:rPr>
          <w:rFonts w:asciiTheme="minorHAnsi" w:hAnsiTheme="minorHAnsi" w:cstheme="minorHAnsi"/>
        </w:rPr>
        <w:t>μέσων</w:t>
      </w:r>
      <w:r w:rsidRPr="00437900">
        <w:rPr>
          <w:rFonts w:asciiTheme="minorHAnsi" w:hAnsiTheme="minorHAnsi" w:cstheme="minorHAnsi"/>
          <w:spacing w:val="-2"/>
        </w:rPr>
        <w:t xml:space="preserve"> </w:t>
      </w:r>
      <w:r w:rsidRPr="00437900">
        <w:rPr>
          <w:rFonts w:asciiTheme="minorHAnsi" w:hAnsiTheme="minorHAnsi" w:cstheme="minorHAnsi"/>
        </w:rPr>
        <w:t>για</w:t>
      </w:r>
      <w:r w:rsidRPr="00437900">
        <w:rPr>
          <w:rFonts w:asciiTheme="minorHAnsi" w:hAnsiTheme="minorHAnsi" w:cstheme="minorHAnsi"/>
          <w:spacing w:val="-1"/>
        </w:rPr>
        <w:t xml:space="preserve"> </w:t>
      </w:r>
      <w:r w:rsidRPr="00437900">
        <w:rPr>
          <w:rFonts w:asciiTheme="minorHAnsi" w:hAnsiTheme="minorHAnsi" w:cstheme="minorHAnsi"/>
        </w:rPr>
        <w:t>την</w:t>
      </w:r>
      <w:r w:rsidRPr="00437900">
        <w:rPr>
          <w:rFonts w:asciiTheme="minorHAnsi" w:hAnsiTheme="minorHAnsi" w:cstheme="minorHAnsi"/>
          <w:spacing w:val="-4"/>
        </w:rPr>
        <w:t xml:space="preserve"> </w:t>
      </w:r>
      <w:r w:rsidRPr="00437900">
        <w:rPr>
          <w:rFonts w:asciiTheme="minorHAnsi" w:hAnsiTheme="minorHAnsi" w:cstheme="minorHAnsi"/>
        </w:rPr>
        <w:t>διαχείριση</w:t>
      </w:r>
      <w:r w:rsidRPr="00437900">
        <w:rPr>
          <w:rFonts w:asciiTheme="minorHAnsi" w:hAnsiTheme="minorHAnsi" w:cstheme="minorHAnsi"/>
          <w:spacing w:val="-2"/>
        </w:rPr>
        <w:t xml:space="preserve"> </w:t>
      </w:r>
      <w:r w:rsidRPr="00437900">
        <w:rPr>
          <w:rFonts w:asciiTheme="minorHAnsi" w:hAnsiTheme="minorHAnsi" w:cstheme="minorHAnsi"/>
        </w:rPr>
        <w:t>εκτάκτων αναγκών.</w:t>
      </w:r>
    </w:p>
    <w:p w:rsidR="000F1290" w:rsidRPr="00437900" w:rsidRDefault="000F1290" w:rsidP="000F1290">
      <w:pPr>
        <w:pStyle w:val="ad"/>
        <w:ind w:left="300" w:right="136" w:firstLine="566"/>
        <w:jc w:val="both"/>
        <w:rPr>
          <w:rFonts w:asciiTheme="minorHAnsi" w:hAnsiTheme="minorHAnsi" w:cstheme="minorHAnsi"/>
        </w:rPr>
      </w:pPr>
      <w:r w:rsidRPr="00437900">
        <w:rPr>
          <w:rFonts w:asciiTheme="minorHAnsi" w:hAnsiTheme="minorHAnsi" w:cstheme="minorHAnsi"/>
        </w:rPr>
        <w:t>Για οποιαδήποτε πληροφορία και για τη λήψη εντύπων συμμετοχής στην πρόσκληση, οι ενδιαφερόμενοι μπορούν να</w:t>
      </w:r>
      <w:r w:rsidRPr="00437900">
        <w:rPr>
          <w:rFonts w:asciiTheme="minorHAnsi" w:hAnsiTheme="minorHAnsi" w:cstheme="minorHAnsi"/>
          <w:spacing w:val="1"/>
        </w:rPr>
        <w:t xml:space="preserve"> </w:t>
      </w:r>
      <w:r w:rsidRPr="00437900">
        <w:rPr>
          <w:rFonts w:asciiTheme="minorHAnsi" w:hAnsiTheme="minorHAnsi" w:cstheme="minorHAnsi"/>
        </w:rPr>
        <w:t>απευθύνονται στο Τμήμα Πολιτικής Προστασίας του Δήμου Αργοστολίου, Λεωφόρος Βεργωτή 160,   Τ.Κ. 28100, καθημερινά</w:t>
      </w:r>
      <w:r w:rsidRPr="00437900">
        <w:rPr>
          <w:rFonts w:asciiTheme="minorHAnsi" w:hAnsiTheme="minorHAnsi" w:cstheme="minorHAnsi"/>
          <w:spacing w:val="1"/>
        </w:rPr>
        <w:t xml:space="preserve"> </w:t>
      </w:r>
      <w:r w:rsidRPr="00437900">
        <w:rPr>
          <w:rFonts w:asciiTheme="minorHAnsi" w:hAnsiTheme="minorHAnsi" w:cstheme="minorHAnsi"/>
        </w:rPr>
        <w:t>από</w:t>
      </w:r>
      <w:r w:rsidRPr="00437900">
        <w:rPr>
          <w:rFonts w:asciiTheme="minorHAnsi" w:hAnsiTheme="minorHAnsi" w:cstheme="minorHAnsi"/>
          <w:spacing w:val="-2"/>
        </w:rPr>
        <w:t xml:space="preserve"> </w:t>
      </w:r>
      <w:r w:rsidRPr="00437900">
        <w:rPr>
          <w:rFonts w:asciiTheme="minorHAnsi" w:hAnsiTheme="minorHAnsi" w:cstheme="minorHAnsi"/>
          <w:color w:val="FF0000"/>
        </w:rPr>
        <w:t>ώρες</w:t>
      </w:r>
      <w:r w:rsidRPr="00437900">
        <w:rPr>
          <w:rFonts w:asciiTheme="minorHAnsi" w:hAnsiTheme="minorHAnsi" w:cstheme="minorHAnsi"/>
          <w:color w:val="FF0000"/>
          <w:spacing w:val="1"/>
        </w:rPr>
        <w:t xml:space="preserve"> </w:t>
      </w:r>
      <w:r w:rsidRPr="00437900">
        <w:rPr>
          <w:rFonts w:asciiTheme="minorHAnsi" w:hAnsiTheme="minorHAnsi" w:cstheme="minorHAnsi"/>
          <w:color w:val="FF0000"/>
        </w:rPr>
        <w:t>9:00</w:t>
      </w:r>
      <w:r w:rsidRPr="00437900">
        <w:rPr>
          <w:rFonts w:asciiTheme="minorHAnsi" w:hAnsiTheme="minorHAnsi" w:cstheme="minorHAnsi"/>
          <w:color w:val="FF0000"/>
          <w:spacing w:val="-1"/>
        </w:rPr>
        <w:t xml:space="preserve"> </w:t>
      </w:r>
      <w:r w:rsidRPr="00437900">
        <w:rPr>
          <w:rFonts w:asciiTheme="minorHAnsi" w:hAnsiTheme="minorHAnsi" w:cstheme="minorHAnsi"/>
          <w:color w:val="FF0000"/>
        </w:rPr>
        <w:t>έως</w:t>
      </w:r>
      <w:r w:rsidRPr="00437900">
        <w:rPr>
          <w:rFonts w:asciiTheme="minorHAnsi" w:hAnsiTheme="minorHAnsi" w:cstheme="minorHAnsi"/>
          <w:color w:val="FF0000"/>
          <w:spacing w:val="-2"/>
        </w:rPr>
        <w:t xml:space="preserve"> </w:t>
      </w:r>
      <w:r w:rsidRPr="00437900">
        <w:rPr>
          <w:rFonts w:asciiTheme="minorHAnsi" w:hAnsiTheme="minorHAnsi" w:cstheme="minorHAnsi"/>
          <w:color w:val="FF0000"/>
        </w:rPr>
        <w:t>13:00</w:t>
      </w:r>
      <w:r w:rsidRPr="00437900">
        <w:rPr>
          <w:rFonts w:asciiTheme="minorHAnsi" w:hAnsiTheme="minorHAnsi" w:cstheme="minorHAnsi"/>
          <w:color w:val="FF0000"/>
          <w:spacing w:val="45"/>
        </w:rPr>
        <w:t xml:space="preserve"> </w:t>
      </w:r>
      <w:r w:rsidRPr="00437900">
        <w:rPr>
          <w:rFonts w:asciiTheme="minorHAnsi" w:hAnsiTheme="minorHAnsi" w:cstheme="minorHAnsi"/>
          <w:color w:val="FF0000"/>
        </w:rPr>
        <w:t xml:space="preserve">26710 22265 </w:t>
      </w:r>
      <w:r w:rsidRPr="00437900">
        <w:rPr>
          <w:rFonts w:asciiTheme="minorHAnsi" w:hAnsiTheme="minorHAnsi" w:cstheme="minorHAnsi"/>
        </w:rPr>
        <w:t>καθώς</w:t>
      </w:r>
      <w:r w:rsidRPr="00437900">
        <w:rPr>
          <w:rFonts w:asciiTheme="minorHAnsi" w:hAnsiTheme="minorHAnsi" w:cstheme="minorHAnsi"/>
          <w:spacing w:val="-2"/>
        </w:rPr>
        <w:t xml:space="preserve"> </w:t>
      </w:r>
      <w:r w:rsidRPr="00437900">
        <w:rPr>
          <w:rFonts w:asciiTheme="minorHAnsi" w:hAnsiTheme="minorHAnsi" w:cstheme="minorHAnsi"/>
        </w:rPr>
        <w:t>και στην</w:t>
      </w:r>
      <w:r w:rsidRPr="00437900">
        <w:rPr>
          <w:rFonts w:asciiTheme="minorHAnsi" w:hAnsiTheme="minorHAnsi" w:cstheme="minorHAnsi"/>
          <w:spacing w:val="-1"/>
        </w:rPr>
        <w:t xml:space="preserve"> </w:t>
      </w:r>
      <w:r w:rsidRPr="00437900">
        <w:rPr>
          <w:rFonts w:asciiTheme="minorHAnsi" w:hAnsiTheme="minorHAnsi" w:cstheme="minorHAnsi"/>
        </w:rPr>
        <w:t>ιστοσελίδα</w:t>
      </w:r>
      <w:r w:rsidRPr="00437900">
        <w:rPr>
          <w:rFonts w:asciiTheme="minorHAnsi" w:hAnsiTheme="minorHAnsi" w:cstheme="minorHAnsi"/>
          <w:spacing w:val="-2"/>
        </w:rPr>
        <w:t xml:space="preserve"> </w:t>
      </w:r>
      <w:r w:rsidRPr="00437900">
        <w:rPr>
          <w:rFonts w:asciiTheme="minorHAnsi" w:hAnsiTheme="minorHAnsi" w:cstheme="minorHAnsi"/>
        </w:rPr>
        <w:t>του Δήμου Αργοστολίου.</w:t>
      </w:r>
    </w:p>
    <w:p w:rsidR="000F1290" w:rsidRPr="00437900" w:rsidRDefault="000F1290" w:rsidP="000F1290">
      <w:pPr>
        <w:pStyle w:val="ad"/>
        <w:ind w:left="300" w:right="136" w:firstLine="427"/>
        <w:jc w:val="both"/>
        <w:rPr>
          <w:rFonts w:asciiTheme="minorHAnsi" w:hAnsiTheme="minorHAnsi" w:cstheme="minorHAnsi"/>
        </w:rPr>
      </w:pPr>
      <w:r w:rsidRPr="00437900">
        <w:rPr>
          <w:rFonts w:asciiTheme="minorHAnsi" w:hAnsiTheme="minorHAnsi" w:cstheme="minorHAnsi"/>
        </w:rPr>
        <w:t>Η</w:t>
      </w:r>
      <w:r w:rsidRPr="00437900">
        <w:rPr>
          <w:rFonts w:asciiTheme="minorHAnsi" w:hAnsiTheme="minorHAnsi" w:cstheme="minorHAnsi"/>
          <w:spacing w:val="1"/>
        </w:rPr>
        <w:t xml:space="preserve"> </w:t>
      </w:r>
      <w:r w:rsidRPr="00437900">
        <w:rPr>
          <w:rFonts w:asciiTheme="minorHAnsi" w:hAnsiTheme="minorHAnsi" w:cstheme="minorHAnsi"/>
        </w:rPr>
        <w:t>παρούσα</w:t>
      </w:r>
      <w:r w:rsidRPr="00437900">
        <w:rPr>
          <w:rFonts w:asciiTheme="minorHAnsi" w:hAnsiTheme="minorHAnsi" w:cstheme="minorHAnsi"/>
          <w:spacing w:val="1"/>
        </w:rPr>
        <w:t xml:space="preserve"> </w:t>
      </w:r>
      <w:r w:rsidRPr="00437900">
        <w:rPr>
          <w:rFonts w:asciiTheme="minorHAnsi" w:hAnsiTheme="minorHAnsi" w:cstheme="minorHAnsi"/>
        </w:rPr>
        <w:t>πρόσκληση</w:t>
      </w:r>
      <w:r w:rsidRPr="00437900">
        <w:rPr>
          <w:rFonts w:asciiTheme="minorHAnsi" w:hAnsiTheme="minorHAnsi" w:cstheme="minorHAnsi"/>
          <w:spacing w:val="1"/>
        </w:rPr>
        <w:t xml:space="preserve"> </w:t>
      </w:r>
      <w:r w:rsidRPr="00437900">
        <w:rPr>
          <w:rFonts w:asciiTheme="minorHAnsi" w:hAnsiTheme="minorHAnsi" w:cstheme="minorHAnsi"/>
        </w:rPr>
        <w:t>να</w:t>
      </w:r>
      <w:r w:rsidRPr="00437900">
        <w:rPr>
          <w:rFonts w:asciiTheme="minorHAnsi" w:hAnsiTheme="minorHAnsi" w:cstheme="minorHAnsi"/>
          <w:spacing w:val="1"/>
        </w:rPr>
        <w:t xml:space="preserve"> </w:t>
      </w:r>
      <w:r w:rsidRPr="00437900">
        <w:rPr>
          <w:rFonts w:asciiTheme="minorHAnsi" w:hAnsiTheme="minorHAnsi" w:cstheme="minorHAnsi"/>
        </w:rPr>
        <w:t>αναρτηθεί</w:t>
      </w:r>
      <w:r w:rsidRPr="00437900">
        <w:rPr>
          <w:rFonts w:asciiTheme="minorHAnsi" w:hAnsiTheme="minorHAnsi" w:cstheme="minorHAnsi"/>
          <w:spacing w:val="1"/>
        </w:rPr>
        <w:t xml:space="preserve"> </w:t>
      </w:r>
      <w:r w:rsidRPr="00437900">
        <w:rPr>
          <w:rFonts w:asciiTheme="minorHAnsi" w:hAnsiTheme="minorHAnsi" w:cstheme="minorHAnsi"/>
        </w:rPr>
        <w:t>στα</w:t>
      </w:r>
      <w:r w:rsidRPr="00437900">
        <w:rPr>
          <w:rFonts w:asciiTheme="minorHAnsi" w:hAnsiTheme="minorHAnsi" w:cstheme="minorHAnsi"/>
          <w:spacing w:val="1"/>
        </w:rPr>
        <w:t xml:space="preserve"> </w:t>
      </w:r>
      <w:r w:rsidRPr="00437900">
        <w:rPr>
          <w:rFonts w:asciiTheme="minorHAnsi" w:hAnsiTheme="minorHAnsi" w:cstheme="minorHAnsi"/>
        </w:rPr>
        <w:t>τοπικά</w:t>
      </w:r>
      <w:r w:rsidRPr="00437900">
        <w:rPr>
          <w:rFonts w:asciiTheme="minorHAnsi" w:hAnsiTheme="minorHAnsi" w:cstheme="minorHAnsi"/>
          <w:spacing w:val="1"/>
        </w:rPr>
        <w:t xml:space="preserve"> </w:t>
      </w:r>
      <w:r w:rsidRPr="00437900">
        <w:rPr>
          <w:rFonts w:asciiTheme="minorHAnsi" w:hAnsiTheme="minorHAnsi" w:cstheme="minorHAnsi"/>
        </w:rPr>
        <w:t>δημοτικά</w:t>
      </w:r>
      <w:r w:rsidRPr="00437900">
        <w:rPr>
          <w:rFonts w:asciiTheme="minorHAnsi" w:hAnsiTheme="minorHAnsi" w:cstheme="minorHAnsi"/>
          <w:spacing w:val="1"/>
        </w:rPr>
        <w:t xml:space="preserve"> </w:t>
      </w:r>
      <w:r w:rsidRPr="00437900">
        <w:rPr>
          <w:rFonts w:asciiTheme="minorHAnsi" w:hAnsiTheme="minorHAnsi" w:cstheme="minorHAnsi"/>
        </w:rPr>
        <w:t>καταστήματα,</w:t>
      </w:r>
      <w:r w:rsidRPr="00437900">
        <w:rPr>
          <w:rFonts w:asciiTheme="minorHAnsi" w:hAnsiTheme="minorHAnsi" w:cstheme="minorHAnsi"/>
          <w:spacing w:val="1"/>
        </w:rPr>
        <w:t xml:space="preserve"> </w:t>
      </w:r>
      <w:r w:rsidRPr="00437900">
        <w:rPr>
          <w:rFonts w:asciiTheme="minorHAnsi" w:hAnsiTheme="minorHAnsi" w:cstheme="minorHAnsi"/>
        </w:rPr>
        <w:t>στον</w:t>
      </w:r>
      <w:r w:rsidRPr="00437900">
        <w:rPr>
          <w:rFonts w:asciiTheme="minorHAnsi" w:hAnsiTheme="minorHAnsi" w:cstheme="minorHAnsi"/>
          <w:spacing w:val="1"/>
        </w:rPr>
        <w:t xml:space="preserve"> </w:t>
      </w:r>
      <w:proofErr w:type="spellStart"/>
      <w:r w:rsidRPr="00437900">
        <w:rPr>
          <w:rFonts w:asciiTheme="minorHAnsi" w:hAnsiTheme="minorHAnsi" w:cstheme="minorHAnsi"/>
        </w:rPr>
        <w:t>ιστότοπο</w:t>
      </w:r>
      <w:proofErr w:type="spellEnd"/>
      <w:r w:rsidRPr="00437900">
        <w:rPr>
          <w:rFonts w:asciiTheme="minorHAnsi" w:hAnsiTheme="minorHAnsi" w:cstheme="minorHAnsi"/>
          <w:spacing w:val="1"/>
        </w:rPr>
        <w:t xml:space="preserve"> </w:t>
      </w:r>
      <w:r w:rsidRPr="00437900">
        <w:rPr>
          <w:rFonts w:asciiTheme="minorHAnsi" w:hAnsiTheme="minorHAnsi" w:cstheme="minorHAnsi"/>
        </w:rPr>
        <w:t>του</w:t>
      </w:r>
      <w:r w:rsidRPr="00437900">
        <w:rPr>
          <w:rFonts w:asciiTheme="minorHAnsi" w:hAnsiTheme="minorHAnsi" w:cstheme="minorHAnsi"/>
          <w:spacing w:val="1"/>
        </w:rPr>
        <w:t xml:space="preserve"> </w:t>
      </w:r>
      <w:r w:rsidRPr="00437900">
        <w:rPr>
          <w:rFonts w:asciiTheme="minorHAnsi" w:hAnsiTheme="minorHAnsi" w:cstheme="minorHAnsi"/>
        </w:rPr>
        <w:t>Δήμου</w:t>
      </w:r>
      <w:r w:rsidRPr="00437900">
        <w:rPr>
          <w:rFonts w:asciiTheme="minorHAnsi" w:hAnsiTheme="minorHAnsi" w:cstheme="minorHAnsi"/>
          <w:spacing w:val="1"/>
        </w:rPr>
        <w:t xml:space="preserve"> </w:t>
      </w:r>
      <w:r w:rsidRPr="00437900">
        <w:rPr>
          <w:rFonts w:asciiTheme="minorHAnsi" w:hAnsiTheme="minorHAnsi" w:cstheme="minorHAnsi"/>
        </w:rPr>
        <w:t>Αργοστολίου</w:t>
      </w:r>
      <w:r w:rsidRPr="00437900">
        <w:rPr>
          <w:rFonts w:asciiTheme="minorHAnsi" w:hAnsiTheme="minorHAnsi" w:cstheme="minorHAnsi"/>
          <w:spacing w:val="1"/>
        </w:rPr>
        <w:t xml:space="preserve"> </w:t>
      </w:r>
      <w:r w:rsidRPr="00437900">
        <w:rPr>
          <w:rFonts w:asciiTheme="minorHAnsi" w:hAnsiTheme="minorHAnsi" w:cstheme="minorHAnsi"/>
        </w:rPr>
        <w:t>(</w:t>
      </w:r>
      <w:proofErr w:type="spellStart"/>
      <w:r w:rsidRPr="00437900">
        <w:rPr>
          <w:rFonts w:asciiTheme="minorHAnsi" w:hAnsiTheme="minorHAnsi" w:cstheme="minorHAnsi"/>
          <w:color w:val="006699"/>
          <w:u w:val="single" w:color="006699"/>
        </w:rPr>
        <w:t>www.argostoli.gov.gr</w:t>
      </w:r>
      <w:proofErr w:type="spellEnd"/>
      <w:r w:rsidRPr="00437900">
        <w:rPr>
          <w:rFonts w:asciiTheme="minorHAnsi" w:hAnsiTheme="minorHAnsi" w:cstheme="minorHAnsi"/>
        </w:rPr>
        <w:t>)</w:t>
      </w:r>
      <w:r w:rsidRPr="00437900">
        <w:rPr>
          <w:rFonts w:asciiTheme="minorHAnsi" w:hAnsiTheme="minorHAnsi" w:cstheme="minorHAnsi"/>
          <w:spacing w:val="-2"/>
        </w:rPr>
        <w:t xml:space="preserve"> </w:t>
      </w:r>
      <w:r w:rsidRPr="00437900">
        <w:rPr>
          <w:rFonts w:asciiTheme="minorHAnsi" w:hAnsiTheme="minorHAnsi" w:cstheme="minorHAnsi"/>
        </w:rPr>
        <w:t>και  να</w:t>
      </w:r>
      <w:r w:rsidRPr="00437900">
        <w:rPr>
          <w:rFonts w:asciiTheme="minorHAnsi" w:hAnsiTheme="minorHAnsi" w:cstheme="minorHAnsi"/>
          <w:spacing w:val="-2"/>
        </w:rPr>
        <w:t xml:space="preserve"> </w:t>
      </w:r>
      <w:r w:rsidRPr="00437900">
        <w:rPr>
          <w:rFonts w:asciiTheme="minorHAnsi" w:hAnsiTheme="minorHAnsi" w:cstheme="minorHAnsi"/>
        </w:rPr>
        <w:t>σταλεί ηλεκτρονικά</w:t>
      </w:r>
      <w:r w:rsidRPr="00437900">
        <w:rPr>
          <w:rFonts w:asciiTheme="minorHAnsi" w:hAnsiTheme="minorHAnsi" w:cstheme="minorHAnsi"/>
          <w:spacing w:val="-1"/>
        </w:rPr>
        <w:t xml:space="preserve"> </w:t>
      </w:r>
      <w:r w:rsidRPr="00437900">
        <w:rPr>
          <w:rFonts w:asciiTheme="minorHAnsi" w:hAnsiTheme="minorHAnsi" w:cstheme="minorHAnsi"/>
        </w:rPr>
        <w:t>στα</w:t>
      </w:r>
      <w:r w:rsidRPr="00437900">
        <w:rPr>
          <w:rFonts w:asciiTheme="minorHAnsi" w:hAnsiTheme="minorHAnsi" w:cstheme="minorHAnsi"/>
          <w:spacing w:val="-1"/>
        </w:rPr>
        <w:t xml:space="preserve"> </w:t>
      </w:r>
      <w:r w:rsidRPr="00437900">
        <w:rPr>
          <w:rFonts w:asciiTheme="minorHAnsi" w:hAnsiTheme="minorHAnsi" w:cstheme="minorHAnsi"/>
        </w:rPr>
        <w:t>τοπικά</w:t>
      </w:r>
      <w:r w:rsidRPr="00437900">
        <w:rPr>
          <w:rFonts w:asciiTheme="minorHAnsi" w:hAnsiTheme="minorHAnsi" w:cstheme="minorHAnsi"/>
          <w:spacing w:val="-1"/>
        </w:rPr>
        <w:t xml:space="preserve"> </w:t>
      </w:r>
      <w:r w:rsidRPr="00437900">
        <w:rPr>
          <w:rFonts w:asciiTheme="minorHAnsi" w:hAnsiTheme="minorHAnsi" w:cstheme="minorHAnsi"/>
        </w:rPr>
        <w:t>Μέσα</w:t>
      </w:r>
      <w:r w:rsidRPr="00437900">
        <w:rPr>
          <w:rFonts w:asciiTheme="minorHAnsi" w:hAnsiTheme="minorHAnsi" w:cstheme="minorHAnsi"/>
          <w:spacing w:val="-1"/>
        </w:rPr>
        <w:t xml:space="preserve"> </w:t>
      </w:r>
      <w:r w:rsidRPr="00437900">
        <w:rPr>
          <w:rFonts w:asciiTheme="minorHAnsi" w:hAnsiTheme="minorHAnsi" w:cstheme="minorHAnsi"/>
        </w:rPr>
        <w:t>Μαζικής</w:t>
      </w:r>
      <w:r w:rsidRPr="00437900">
        <w:rPr>
          <w:rFonts w:asciiTheme="minorHAnsi" w:hAnsiTheme="minorHAnsi" w:cstheme="minorHAnsi"/>
          <w:spacing w:val="-2"/>
        </w:rPr>
        <w:t xml:space="preserve"> </w:t>
      </w:r>
      <w:r w:rsidRPr="00437900">
        <w:rPr>
          <w:rFonts w:asciiTheme="minorHAnsi" w:hAnsiTheme="minorHAnsi" w:cstheme="minorHAnsi"/>
        </w:rPr>
        <w:t>Ενημέρωσης.</w:t>
      </w:r>
    </w:p>
    <w:p w:rsidR="000F1290" w:rsidRPr="00437900" w:rsidRDefault="000F1290" w:rsidP="00635781">
      <w:pPr>
        <w:pStyle w:val="3"/>
        <w:ind w:left="0" w:right="4292" w:firstLine="0"/>
        <w:rPr>
          <w:rFonts w:asciiTheme="minorHAnsi" w:hAnsiTheme="minorHAnsi" w:cstheme="minorHAnsi"/>
        </w:rPr>
      </w:pPr>
    </w:p>
    <w:p w:rsidR="000F1290" w:rsidRPr="00437900" w:rsidRDefault="000F1290" w:rsidP="000F1290">
      <w:pPr>
        <w:pStyle w:val="3"/>
        <w:ind w:left="4451" w:right="4292"/>
        <w:rPr>
          <w:rFonts w:asciiTheme="minorHAnsi" w:hAnsiTheme="minorHAnsi" w:cstheme="minorHAnsi"/>
        </w:rPr>
      </w:pPr>
    </w:p>
    <w:p w:rsidR="000F1290" w:rsidRPr="00437900" w:rsidRDefault="000F1290" w:rsidP="000F1290">
      <w:pPr>
        <w:jc w:val="center"/>
        <w:rPr>
          <w:rFonts w:asciiTheme="minorHAnsi" w:hAnsiTheme="minorHAnsi" w:cstheme="minorHAnsi"/>
          <w:b/>
          <w:spacing w:val="-43"/>
        </w:rPr>
      </w:pPr>
      <w:r w:rsidRPr="00437900">
        <w:rPr>
          <w:rFonts w:asciiTheme="minorHAnsi" w:hAnsiTheme="minorHAnsi" w:cstheme="minorHAnsi"/>
          <w:b/>
        </w:rPr>
        <w:t>O Δήμαρχος Αργοστολίου</w:t>
      </w:r>
    </w:p>
    <w:p w:rsidR="000F1290" w:rsidRPr="00437900" w:rsidRDefault="000F1290" w:rsidP="000F1290">
      <w:pPr>
        <w:jc w:val="center"/>
        <w:rPr>
          <w:rFonts w:asciiTheme="minorHAnsi" w:hAnsiTheme="minorHAnsi" w:cstheme="minorHAnsi"/>
          <w:b/>
          <w:spacing w:val="-43"/>
        </w:rPr>
      </w:pPr>
    </w:p>
    <w:p w:rsidR="000F1290" w:rsidRPr="00437900" w:rsidRDefault="000F1290" w:rsidP="00635781">
      <w:pPr>
        <w:jc w:val="center"/>
        <w:rPr>
          <w:rFonts w:asciiTheme="minorHAnsi" w:hAnsiTheme="minorHAnsi" w:cstheme="minorHAnsi"/>
          <w:b/>
        </w:rPr>
        <w:sectPr w:rsidR="000F1290" w:rsidRPr="00437900">
          <w:footerReference w:type="default" r:id="rId10"/>
          <w:pgSz w:w="11910" w:h="16840"/>
          <w:pgMar w:top="180" w:right="580" w:bottom="1680" w:left="420" w:header="0" w:footer="1407" w:gutter="0"/>
          <w:cols w:space="720"/>
        </w:sectPr>
      </w:pPr>
      <w:r w:rsidRPr="00437900">
        <w:rPr>
          <w:rFonts w:asciiTheme="minorHAnsi" w:hAnsiTheme="minorHAnsi" w:cstheme="minorHAnsi"/>
          <w:b/>
          <w:spacing w:val="-43"/>
        </w:rPr>
        <w:t xml:space="preserve"> </w:t>
      </w:r>
      <w:r w:rsidRPr="00437900">
        <w:rPr>
          <w:rFonts w:asciiTheme="minorHAnsi" w:hAnsiTheme="minorHAnsi" w:cstheme="minorHAnsi"/>
          <w:b/>
        </w:rPr>
        <w:t>Θεόφιλος Μιχαλάτος</w:t>
      </w:r>
    </w:p>
    <w:p w:rsidR="00B810D0" w:rsidRPr="0061444D" w:rsidRDefault="00BD7542" w:rsidP="0061444D">
      <w:pPr>
        <w:jc w:val="both"/>
        <w:rPr>
          <w:rFonts w:ascii="Calibri" w:hAnsi="Calibri" w:cs="Arial"/>
          <w:b/>
          <w:bCs/>
          <w:sz w:val="22"/>
          <w:szCs w:val="22"/>
        </w:rPr>
      </w:pPr>
      <w:r w:rsidRPr="00E4610F">
        <w:rPr>
          <w:rFonts w:ascii="Calibri" w:hAnsi="Calibri" w:cs="Arial"/>
          <w:b/>
          <w:bCs/>
          <w:sz w:val="22"/>
          <w:szCs w:val="22"/>
        </w:rPr>
        <w:lastRenderedPageBreak/>
        <w:tab/>
      </w:r>
      <w:r w:rsidRPr="00E4610F">
        <w:rPr>
          <w:rFonts w:ascii="Calibri" w:hAnsi="Calibri" w:cs="Arial"/>
          <w:b/>
          <w:bCs/>
          <w:sz w:val="22"/>
          <w:szCs w:val="22"/>
        </w:rPr>
        <w:tab/>
      </w:r>
      <w:r w:rsidRPr="00E4610F">
        <w:rPr>
          <w:rFonts w:ascii="Calibri" w:hAnsi="Calibri" w:cs="Arial"/>
          <w:b/>
          <w:bCs/>
          <w:sz w:val="22"/>
          <w:szCs w:val="22"/>
        </w:rPr>
        <w:tab/>
      </w:r>
      <w:r w:rsidRPr="00E4610F">
        <w:rPr>
          <w:rFonts w:ascii="Calibri" w:hAnsi="Calibri" w:cs="Arial"/>
          <w:b/>
          <w:bCs/>
          <w:sz w:val="22"/>
          <w:szCs w:val="22"/>
        </w:rPr>
        <w:tab/>
      </w:r>
    </w:p>
    <w:sectPr w:rsidR="00B810D0" w:rsidRPr="0061444D" w:rsidSect="00924B42">
      <w:footerReference w:type="default" r:id="rId11"/>
      <w:endnotePr>
        <w:numFmt w:val="decimal"/>
      </w:endnotePr>
      <w:pgSz w:w="11906" w:h="16838" w:code="9"/>
      <w:pgMar w:top="851" w:right="851" w:bottom="851" w:left="1418" w:header="284" w:footer="284"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31" w:rsidRDefault="006F6231">
      <w:r>
        <w:separator/>
      </w:r>
    </w:p>
  </w:endnote>
  <w:endnote w:type="continuationSeparator" w:id="0">
    <w:p w:rsidR="006F6231" w:rsidRDefault="006F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Calibri"/>
    <w:panose1 w:val="00000000000000000000"/>
    <w:charset w:val="A1"/>
    <w:family w:val="modern"/>
    <w:notTrueType/>
    <w:pitch w:val="fixed"/>
    <w:sig w:usb0="00000083"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 w:name="Liberation Sans">
    <w:altName w:val="Calibri"/>
    <w:charset w:val="A1"/>
    <w:family w:val="swiss"/>
    <w:pitch w:val="variable"/>
    <w:sig w:usb0="E0000AFF" w:usb1="500078FF" w:usb2="00000021" w:usb3="00000000" w:csb0="000001BF" w:csb1="00000000"/>
  </w:font>
  <w:font w:name="Bookman Old Style">
    <w:panose1 w:val="02050604050505020204"/>
    <w:charset w:val="A1"/>
    <w:family w:val="roman"/>
    <w:pitch w:val="variable"/>
    <w:sig w:usb0="00000287" w:usb1="00000000" w:usb2="00000000" w:usb3="00000000" w:csb0="0000009F" w:csb1="00000000"/>
  </w:font>
  <w:font w:name="Franklin Gothic Medium Cond">
    <w:panose1 w:val="020B06060304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1"/>
    <w:family w:val="roman"/>
    <w:pitch w:val="variable"/>
    <w:sig w:usb0="A00002EF" w:usb1="400020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EB" w:rsidRDefault="006F6231">
    <w:pPr>
      <w:pStyle w:val="ad"/>
      <w:spacing w:line="14" w:lineRule="auto"/>
      <w:rPr>
        <w:sz w:val="17"/>
      </w:rPr>
    </w:pPr>
    <w:r>
      <w:rPr>
        <w:noProof/>
      </w:rPr>
      <w:pict>
        <v:shapetype id="_x0000_t202" coordsize="21600,21600" o:spt="202" path="m,l,21600r21600,l21600,xe">
          <v:stroke joinstyle="miter"/>
          <v:path gradientshapeok="t" o:connecttype="rect"/>
        </v:shapetype>
        <v:shape id="Text Box 1" o:spid="_x0000_s2049" type="#_x0000_t202" style="position:absolute;margin-left:481.65pt;margin-top:756.1pt;width:82.45pt;height:14.7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" filled="f" stroked="f">
          <v:textbox style="mso-next-textbox:#Text Box 1" inset="0,0,0,0">
            <w:txbxContent>
              <w:p w:rsidR="008969EB" w:rsidRPr="000B351A" w:rsidRDefault="008969EB">
                <w:pPr>
                  <w:spacing w:before="21"/>
                  <w:ind w:left="20"/>
                  <w:rPr>
                    <w:b/>
                    <w:lang w:val="en-US"/>
                  </w:rPr>
                </w:pPr>
                <w:r>
                  <w:t>Σελίδα</w:t>
                </w:r>
                <w:r>
                  <w:rPr>
                    <w:spacing w:val="-1"/>
                  </w:rPr>
                  <w:t xml:space="preserve"> </w:t>
                </w:r>
                <w:r w:rsidR="00C45734">
                  <w:fldChar w:fldCharType="begin"/>
                </w:r>
                <w:r>
                  <w:rPr>
                    <w:b/>
                  </w:rPr>
                  <w:instrText xml:space="preserve"> PAGE </w:instrText>
                </w:r>
                <w:r w:rsidR="00C45734">
                  <w:fldChar w:fldCharType="separate"/>
                </w:r>
                <w:r w:rsidR="00AC34B8">
                  <w:rPr>
                    <w:b/>
                    <w:noProof/>
                  </w:rPr>
                  <w:t>1</w:t>
                </w:r>
                <w:r w:rsidR="00C45734">
                  <w:fldChar w:fldCharType="end"/>
                </w:r>
                <w:r>
                  <w:rPr>
                    <w:b/>
                  </w:rPr>
                  <w:t xml:space="preserve"> </w:t>
                </w:r>
                <w:r>
                  <w:t>από</w:t>
                </w:r>
                <w:r>
                  <w:rPr>
                    <w:spacing w:val="-2"/>
                  </w:rPr>
                  <w:t xml:space="preserve"> </w:t>
                </w:r>
                <w:r>
                  <w:rPr>
                    <w:b/>
                  </w:rPr>
                  <w:t>1</w:t>
                </w:r>
                <w:r>
                  <w:rPr>
                    <w:b/>
                    <w:lang w:val="en-US"/>
                  </w:rPr>
                  <w:t>2</w:t>
                </w:r>
              </w:p>
              <w:p w:rsidR="008969EB" w:rsidRPr="000B351A" w:rsidRDefault="008969EB">
                <w:pPr>
                  <w:spacing w:before="21"/>
                  <w:ind w:left="20"/>
                  <w:rPr>
                    <w:b/>
                    <w:lang w:val="en-US"/>
                  </w:rPr>
                </w:pPr>
                <w:r>
                  <w:t>Σελίδα</w:t>
                </w:r>
                <w:r>
                  <w:rPr>
                    <w:spacing w:val="-1"/>
                  </w:rPr>
                  <w:t xml:space="preserve"> </w:t>
                </w:r>
                <w:r w:rsidR="00C45734">
                  <w:fldChar w:fldCharType="begin"/>
                </w:r>
                <w:r>
                  <w:rPr>
                    <w:b/>
                  </w:rPr>
                  <w:instrText xml:space="preserve"> PAGE </w:instrText>
                </w:r>
                <w:r w:rsidR="00C45734">
                  <w:fldChar w:fldCharType="separate"/>
                </w:r>
                <w:r w:rsidR="00AC34B8">
                  <w:rPr>
                    <w:b/>
                    <w:noProof/>
                  </w:rPr>
                  <w:t>1</w:t>
                </w:r>
                <w:r w:rsidR="00C45734">
                  <w:fldChar w:fldCharType="end"/>
                </w:r>
                <w:r>
                  <w:rPr>
                    <w:b/>
                  </w:rPr>
                  <w:t xml:space="preserve"> </w:t>
                </w:r>
                <w:r>
                  <w:t>από</w:t>
                </w:r>
                <w:r>
                  <w:rPr>
                    <w:spacing w:val="-2"/>
                  </w:rPr>
                  <w:t xml:space="preserve"> </w:t>
                </w:r>
                <w:r>
                  <w:rPr>
                    <w:b/>
                  </w:rPr>
                  <w:t>1</w:t>
                </w:r>
                <w:r>
                  <w:rPr>
                    <w:b/>
                    <w:lang w:val="en-US"/>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EB" w:rsidRDefault="008969EB" w:rsidP="002F76A7">
    <w:pPr>
      <w:pStyle w:val="af6"/>
      <w:jc w:val="right"/>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31" w:rsidRDefault="006F6231">
      <w:r>
        <w:separator/>
      </w:r>
    </w:p>
  </w:footnote>
  <w:footnote w:type="continuationSeparator" w:id="0">
    <w:p w:rsidR="006F6231" w:rsidRDefault="006F6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pStyle w:val="2"/>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A56A41AC"/>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rPr>
        <w:rFonts w:ascii="Cambria" w:hAnsi="Cambria" w:cs="Times New Roman"/>
        <w:b/>
        <w:bCs/>
        <w:color w:val="auto"/>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6">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8">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9">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0">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1">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4">
    <w:nsid w:val="00B3134E"/>
    <w:multiLevelType w:val="hybridMultilevel"/>
    <w:tmpl w:val="CB921C66"/>
    <w:lvl w:ilvl="0" w:tplc="8F8C5240">
      <w:start w:val="1"/>
      <w:numFmt w:val="decimal"/>
      <w:lvlText w:val="%1."/>
      <w:lvlJc w:val="left"/>
      <w:pPr>
        <w:ind w:left="600" w:hanging="360"/>
      </w:pPr>
      <w:rPr>
        <w:rFonts w:ascii="Times New Roman" w:hAnsi="Times New Roman" w:cs="Times New Roman"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15">
    <w:nsid w:val="048A640F"/>
    <w:multiLevelType w:val="hybridMultilevel"/>
    <w:tmpl w:val="A91E908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08222FB7"/>
    <w:multiLevelType w:val="hybridMultilevel"/>
    <w:tmpl w:val="59465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9C57DBB"/>
    <w:multiLevelType w:val="hybridMultilevel"/>
    <w:tmpl w:val="97648732"/>
    <w:lvl w:ilvl="0" w:tplc="23749BA6">
      <w:start w:val="1"/>
      <w:numFmt w:val="decimal"/>
      <w:lvlText w:val="%1."/>
      <w:lvlJc w:val="left"/>
      <w:pPr>
        <w:ind w:left="1756" w:hanging="262"/>
      </w:pPr>
      <w:rPr>
        <w:rFonts w:ascii="Calibri" w:eastAsia="Calibri" w:hAnsi="Calibri" w:cs="Calibri" w:hint="default"/>
        <w:w w:val="100"/>
        <w:sz w:val="24"/>
        <w:szCs w:val="24"/>
        <w:lang w:val="el-GR" w:eastAsia="en-US" w:bidi="ar-SA"/>
      </w:rPr>
    </w:lvl>
    <w:lvl w:ilvl="1" w:tplc="CD5AB522">
      <w:start w:val="1"/>
      <w:numFmt w:val="decimal"/>
      <w:lvlText w:val="%2."/>
      <w:lvlJc w:val="left"/>
      <w:pPr>
        <w:ind w:left="2100" w:hanging="360"/>
      </w:pPr>
      <w:rPr>
        <w:rFonts w:ascii="Calibri" w:eastAsia="Calibri" w:hAnsi="Calibri" w:cs="Calibri" w:hint="default"/>
        <w:w w:val="99"/>
        <w:sz w:val="20"/>
        <w:szCs w:val="20"/>
        <w:lang w:val="el-GR" w:eastAsia="en-US" w:bidi="ar-SA"/>
      </w:rPr>
    </w:lvl>
    <w:lvl w:ilvl="2" w:tplc="84E01782">
      <w:numFmt w:val="bullet"/>
      <w:lvlText w:val="•"/>
      <w:lvlJc w:val="left"/>
      <w:pPr>
        <w:ind w:left="2495" w:hanging="360"/>
      </w:pPr>
      <w:rPr>
        <w:rFonts w:hint="default"/>
        <w:lang w:val="el-GR" w:eastAsia="en-US" w:bidi="ar-SA"/>
      </w:rPr>
    </w:lvl>
    <w:lvl w:ilvl="3" w:tplc="55D08E38">
      <w:numFmt w:val="bullet"/>
      <w:lvlText w:val="•"/>
      <w:lvlJc w:val="left"/>
      <w:pPr>
        <w:ind w:left="2891" w:hanging="360"/>
      </w:pPr>
      <w:rPr>
        <w:rFonts w:hint="default"/>
        <w:lang w:val="el-GR" w:eastAsia="en-US" w:bidi="ar-SA"/>
      </w:rPr>
    </w:lvl>
    <w:lvl w:ilvl="4" w:tplc="83024C10">
      <w:numFmt w:val="bullet"/>
      <w:lvlText w:val="•"/>
      <w:lvlJc w:val="left"/>
      <w:pPr>
        <w:ind w:left="3286" w:hanging="360"/>
      </w:pPr>
      <w:rPr>
        <w:rFonts w:hint="default"/>
        <w:lang w:val="el-GR" w:eastAsia="en-US" w:bidi="ar-SA"/>
      </w:rPr>
    </w:lvl>
    <w:lvl w:ilvl="5" w:tplc="74764A3E">
      <w:numFmt w:val="bullet"/>
      <w:lvlText w:val="•"/>
      <w:lvlJc w:val="left"/>
      <w:pPr>
        <w:ind w:left="3682" w:hanging="360"/>
      </w:pPr>
      <w:rPr>
        <w:rFonts w:hint="default"/>
        <w:lang w:val="el-GR" w:eastAsia="en-US" w:bidi="ar-SA"/>
      </w:rPr>
    </w:lvl>
    <w:lvl w:ilvl="6" w:tplc="B39C1888">
      <w:numFmt w:val="bullet"/>
      <w:lvlText w:val="•"/>
      <w:lvlJc w:val="left"/>
      <w:pPr>
        <w:ind w:left="4077" w:hanging="360"/>
      </w:pPr>
      <w:rPr>
        <w:rFonts w:hint="default"/>
        <w:lang w:val="el-GR" w:eastAsia="en-US" w:bidi="ar-SA"/>
      </w:rPr>
    </w:lvl>
    <w:lvl w:ilvl="7" w:tplc="6734A6B4">
      <w:numFmt w:val="bullet"/>
      <w:lvlText w:val="•"/>
      <w:lvlJc w:val="left"/>
      <w:pPr>
        <w:ind w:left="4473" w:hanging="360"/>
      </w:pPr>
      <w:rPr>
        <w:rFonts w:hint="default"/>
        <w:lang w:val="el-GR" w:eastAsia="en-US" w:bidi="ar-SA"/>
      </w:rPr>
    </w:lvl>
    <w:lvl w:ilvl="8" w:tplc="DB54D9F8">
      <w:numFmt w:val="bullet"/>
      <w:lvlText w:val="•"/>
      <w:lvlJc w:val="left"/>
      <w:pPr>
        <w:ind w:left="4868" w:hanging="360"/>
      </w:pPr>
      <w:rPr>
        <w:rFonts w:hint="default"/>
        <w:lang w:val="el-GR" w:eastAsia="en-US" w:bidi="ar-SA"/>
      </w:rPr>
    </w:lvl>
  </w:abstractNum>
  <w:abstractNum w:abstractNumId="18">
    <w:nsid w:val="09D01AFE"/>
    <w:multiLevelType w:val="hybridMultilevel"/>
    <w:tmpl w:val="84F4FE66"/>
    <w:lvl w:ilvl="0" w:tplc="25768BD2">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0C195866"/>
    <w:multiLevelType w:val="hybridMultilevel"/>
    <w:tmpl w:val="279005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17E434E"/>
    <w:multiLevelType w:val="hybridMultilevel"/>
    <w:tmpl w:val="9BC6A332"/>
    <w:lvl w:ilvl="0" w:tplc="5D3EAF98">
      <w:start w:val="2"/>
      <w:numFmt w:val="decimal"/>
      <w:lvlText w:val="%1."/>
      <w:lvlJc w:val="left"/>
      <w:pPr>
        <w:ind w:left="1519" w:hanging="360"/>
      </w:pPr>
      <w:rPr>
        <w:rFonts w:ascii="Calibri" w:eastAsia="Calibri" w:hAnsi="Calibri" w:cs="Calibri" w:hint="default"/>
        <w:w w:val="99"/>
        <w:sz w:val="20"/>
        <w:szCs w:val="20"/>
        <w:lang w:val="el-GR" w:eastAsia="en-US" w:bidi="ar-SA"/>
      </w:rPr>
    </w:lvl>
    <w:lvl w:ilvl="1" w:tplc="0EC6FDF6">
      <w:numFmt w:val="bullet"/>
      <w:lvlText w:val="•"/>
      <w:lvlJc w:val="left"/>
      <w:pPr>
        <w:ind w:left="2458" w:hanging="360"/>
      </w:pPr>
      <w:rPr>
        <w:rFonts w:hint="default"/>
        <w:lang w:val="el-GR" w:eastAsia="en-US" w:bidi="ar-SA"/>
      </w:rPr>
    </w:lvl>
    <w:lvl w:ilvl="2" w:tplc="54406CCA">
      <w:numFmt w:val="bullet"/>
      <w:lvlText w:val="•"/>
      <w:lvlJc w:val="left"/>
      <w:pPr>
        <w:ind w:left="3397" w:hanging="360"/>
      </w:pPr>
      <w:rPr>
        <w:rFonts w:hint="default"/>
        <w:lang w:val="el-GR" w:eastAsia="en-US" w:bidi="ar-SA"/>
      </w:rPr>
    </w:lvl>
    <w:lvl w:ilvl="3" w:tplc="0AE42C6E">
      <w:numFmt w:val="bullet"/>
      <w:lvlText w:val="•"/>
      <w:lvlJc w:val="left"/>
      <w:pPr>
        <w:ind w:left="4335" w:hanging="360"/>
      </w:pPr>
      <w:rPr>
        <w:rFonts w:hint="default"/>
        <w:lang w:val="el-GR" w:eastAsia="en-US" w:bidi="ar-SA"/>
      </w:rPr>
    </w:lvl>
    <w:lvl w:ilvl="4" w:tplc="00C85642">
      <w:numFmt w:val="bullet"/>
      <w:lvlText w:val="•"/>
      <w:lvlJc w:val="left"/>
      <w:pPr>
        <w:ind w:left="5274" w:hanging="360"/>
      </w:pPr>
      <w:rPr>
        <w:rFonts w:hint="default"/>
        <w:lang w:val="el-GR" w:eastAsia="en-US" w:bidi="ar-SA"/>
      </w:rPr>
    </w:lvl>
    <w:lvl w:ilvl="5" w:tplc="927288B8">
      <w:numFmt w:val="bullet"/>
      <w:lvlText w:val="•"/>
      <w:lvlJc w:val="left"/>
      <w:pPr>
        <w:ind w:left="6213" w:hanging="360"/>
      </w:pPr>
      <w:rPr>
        <w:rFonts w:hint="default"/>
        <w:lang w:val="el-GR" w:eastAsia="en-US" w:bidi="ar-SA"/>
      </w:rPr>
    </w:lvl>
    <w:lvl w:ilvl="6" w:tplc="8F647720">
      <w:numFmt w:val="bullet"/>
      <w:lvlText w:val="•"/>
      <w:lvlJc w:val="left"/>
      <w:pPr>
        <w:ind w:left="7151" w:hanging="360"/>
      </w:pPr>
      <w:rPr>
        <w:rFonts w:hint="default"/>
        <w:lang w:val="el-GR" w:eastAsia="en-US" w:bidi="ar-SA"/>
      </w:rPr>
    </w:lvl>
    <w:lvl w:ilvl="7" w:tplc="6A3051A6">
      <w:numFmt w:val="bullet"/>
      <w:lvlText w:val="•"/>
      <w:lvlJc w:val="left"/>
      <w:pPr>
        <w:ind w:left="8090" w:hanging="360"/>
      </w:pPr>
      <w:rPr>
        <w:rFonts w:hint="default"/>
        <w:lang w:val="el-GR" w:eastAsia="en-US" w:bidi="ar-SA"/>
      </w:rPr>
    </w:lvl>
    <w:lvl w:ilvl="8" w:tplc="C302989E">
      <w:numFmt w:val="bullet"/>
      <w:lvlText w:val="•"/>
      <w:lvlJc w:val="left"/>
      <w:pPr>
        <w:ind w:left="9029" w:hanging="360"/>
      </w:pPr>
      <w:rPr>
        <w:rFonts w:hint="default"/>
        <w:lang w:val="el-GR" w:eastAsia="en-US" w:bidi="ar-SA"/>
      </w:rPr>
    </w:lvl>
  </w:abstractNum>
  <w:abstractNum w:abstractNumId="21">
    <w:nsid w:val="152F4F17"/>
    <w:multiLevelType w:val="hybridMultilevel"/>
    <w:tmpl w:val="0F582744"/>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192C5CEB"/>
    <w:multiLevelType w:val="hybridMultilevel"/>
    <w:tmpl w:val="C5E4558E"/>
    <w:lvl w:ilvl="0" w:tplc="807A5B48">
      <w:start w:val="1"/>
      <w:numFmt w:val="decimal"/>
      <w:lvlText w:val="%1."/>
      <w:lvlJc w:val="left"/>
      <w:pPr>
        <w:ind w:left="1287" w:hanging="720"/>
      </w:pPr>
      <w:rPr>
        <w:rFonts w:ascii="Calibri" w:eastAsia="Calibri" w:hAnsi="Calibri" w:cs="Calibri" w:hint="default"/>
        <w:b/>
        <w:bCs/>
        <w:w w:val="100"/>
        <w:sz w:val="24"/>
        <w:szCs w:val="24"/>
        <w:lang w:val="el-GR" w:eastAsia="en-US" w:bidi="ar-SA"/>
      </w:rPr>
    </w:lvl>
    <w:lvl w:ilvl="1" w:tplc="33408420">
      <w:numFmt w:val="bullet"/>
      <w:lvlText w:val="•"/>
      <w:lvlJc w:val="left"/>
      <w:pPr>
        <w:ind w:left="2341" w:hanging="720"/>
      </w:pPr>
      <w:rPr>
        <w:rFonts w:hint="default"/>
        <w:lang w:val="el-GR" w:eastAsia="en-US" w:bidi="ar-SA"/>
      </w:rPr>
    </w:lvl>
    <w:lvl w:ilvl="2" w:tplc="6900BF76">
      <w:numFmt w:val="bullet"/>
      <w:lvlText w:val="•"/>
      <w:lvlJc w:val="left"/>
      <w:pPr>
        <w:ind w:left="3404" w:hanging="720"/>
      </w:pPr>
      <w:rPr>
        <w:rFonts w:hint="default"/>
        <w:lang w:val="el-GR" w:eastAsia="en-US" w:bidi="ar-SA"/>
      </w:rPr>
    </w:lvl>
    <w:lvl w:ilvl="3" w:tplc="C8061862">
      <w:numFmt w:val="bullet"/>
      <w:lvlText w:val="•"/>
      <w:lvlJc w:val="left"/>
      <w:pPr>
        <w:ind w:left="4466" w:hanging="720"/>
      </w:pPr>
      <w:rPr>
        <w:rFonts w:hint="default"/>
        <w:lang w:val="el-GR" w:eastAsia="en-US" w:bidi="ar-SA"/>
      </w:rPr>
    </w:lvl>
    <w:lvl w:ilvl="4" w:tplc="EEC240FC">
      <w:numFmt w:val="bullet"/>
      <w:lvlText w:val="•"/>
      <w:lvlJc w:val="left"/>
      <w:pPr>
        <w:ind w:left="5529" w:hanging="720"/>
      </w:pPr>
      <w:rPr>
        <w:rFonts w:hint="default"/>
        <w:lang w:val="el-GR" w:eastAsia="en-US" w:bidi="ar-SA"/>
      </w:rPr>
    </w:lvl>
    <w:lvl w:ilvl="5" w:tplc="54B881E6">
      <w:numFmt w:val="bullet"/>
      <w:lvlText w:val="•"/>
      <w:lvlJc w:val="left"/>
      <w:pPr>
        <w:ind w:left="6592" w:hanging="720"/>
      </w:pPr>
      <w:rPr>
        <w:rFonts w:hint="default"/>
        <w:lang w:val="el-GR" w:eastAsia="en-US" w:bidi="ar-SA"/>
      </w:rPr>
    </w:lvl>
    <w:lvl w:ilvl="6" w:tplc="F20C6868">
      <w:numFmt w:val="bullet"/>
      <w:lvlText w:val="•"/>
      <w:lvlJc w:val="left"/>
      <w:pPr>
        <w:ind w:left="7654" w:hanging="720"/>
      </w:pPr>
      <w:rPr>
        <w:rFonts w:hint="default"/>
        <w:lang w:val="el-GR" w:eastAsia="en-US" w:bidi="ar-SA"/>
      </w:rPr>
    </w:lvl>
    <w:lvl w:ilvl="7" w:tplc="F3F8136A">
      <w:numFmt w:val="bullet"/>
      <w:lvlText w:val="•"/>
      <w:lvlJc w:val="left"/>
      <w:pPr>
        <w:ind w:left="8717" w:hanging="720"/>
      </w:pPr>
      <w:rPr>
        <w:rFonts w:hint="default"/>
        <w:lang w:val="el-GR" w:eastAsia="en-US" w:bidi="ar-SA"/>
      </w:rPr>
    </w:lvl>
    <w:lvl w:ilvl="8" w:tplc="0C0A35EC">
      <w:numFmt w:val="bullet"/>
      <w:lvlText w:val="•"/>
      <w:lvlJc w:val="left"/>
      <w:pPr>
        <w:ind w:left="9780" w:hanging="720"/>
      </w:pPr>
      <w:rPr>
        <w:rFonts w:hint="default"/>
        <w:lang w:val="el-GR" w:eastAsia="en-US" w:bidi="ar-SA"/>
      </w:rPr>
    </w:lvl>
  </w:abstractNum>
  <w:abstractNum w:abstractNumId="23">
    <w:nsid w:val="196E4667"/>
    <w:multiLevelType w:val="hybridMultilevel"/>
    <w:tmpl w:val="1DFA5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1C286E0C"/>
    <w:multiLevelType w:val="hybridMultilevel"/>
    <w:tmpl w:val="40DA655C"/>
    <w:lvl w:ilvl="0" w:tplc="F60CE128">
      <w:start w:val="1"/>
      <w:numFmt w:val="decimal"/>
      <w:lvlText w:val="%1)"/>
      <w:lvlJc w:val="left"/>
      <w:pPr>
        <w:ind w:left="1020" w:hanging="360"/>
      </w:pPr>
      <w:rPr>
        <w:rFonts w:ascii="Calibri" w:eastAsia="Calibri" w:hAnsi="Calibri" w:cs="Calibri" w:hint="default"/>
        <w:b/>
        <w:bCs/>
        <w:w w:val="99"/>
        <w:sz w:val="20"/>
        <w:szCs w:val="20"/>
        <w:lang w:val="el-GR" w:eastAsia="en-US" w:bidi="ar-SA"/>
      </w:rPr>
    </w:lvl>
    <w:lvl w:ilvl="1" w:tplc="4E7E90A6">
      <w:start w:val="1"/>
      <w:numFmt w:val="lowerRoman"/>
      <w:lvlText w:val="%2."/>
      <w:lvlJc w:val="left"/>
      <w:pPr>
        <w:ind w:left="1740" w:hanging="456"/>
        <w:jc w:val="right"/>
      </w:pPr>
      <w:rPr>
        <w:rFonts w:hint="default"/>
        <w:w w:val="99"/>
        <w:lang w:val="el-GR" w:eastAsia="en-US" w:bidi="ar-SA"/>
      </w:rPr>
    </w:lvl>
    <w:lvl w:ilvl="2" w:tplc="D1D8D168">
      <w:numFmt w:val="bullet"/>
      <w:lvlText w:val="•"/>
      <w:lvlJc w:val="left"/>
      <w:pPr>
        <w:ind w:left="2758" w:hanging="456"/>
      </w:pPr>
      <w:rPr>
        <w:rFonts w:hint="default"/>
        <w:lang w:val="el-GR" w:eastAsia="en-US" w:bidi="ar-SA"/>
      </w:rPr>
    </w:lvl>
    <w:lvl w:ilvl="3" w:tplc="434C1B22">
      <w:numFmt w:val="bullet"/>
      <w:lvlText w:val="•"/>
      <w:lvlJc w:val="left"/>
      <w:pPr>
        <w:ind w:left="3776" w:hanging="456"/>
      </w:pPr>
      <w:rPr>
        <w:rFonts w:hint="default"/>
        <w:lang w:val="el-GR" w:eastAsia="en-US" w:bidi="ar-SA"/>
      </w:rPr>
    </w:lvl>
    <w:lvl w:ilvl="4" w:tplc="5CB4D7BE">
      <w:numFmt w:val="bullet"/>
      <w:lvlText w:val="•"/>
      <w:lvlJc w:val="left"/>
      <w:pPr>
        <w:ind w:left="4795" w:hanging="456"/>
      </w:pPr>
      <w:rPr>
        <w:rFonts w:hint="default"/>
        <w:lang w:val="el-GR" w:eastAsia="en-US" w:bidi="ar-SA"/>
      </w:rPr>
    </w:lvl>
    <w:lvl w:ilvl="5" w:tplc="14E03616">
      <w:numFmt w:val="bullet"/>
      <w:lvlText w:val="•"/>
      <w:lvlJc w:val="left"/>
      <w:pPr>
        <w:ind w:left="5813" w:hanging="456"/>
      </w:pPr>
      <w:rPr>
        <w:rFonts w:hint="default"/>
        <w:lang w:val="el-GR" w:eastAsia="en-US" w:bidi="ar-SA"/>
      </w:rPr>
    </w:lvl>
    <w:lvl w:ilvl="6" w:tplc="4320B856">
      <w:numFmt w:val="bullet"/>
      <w:lvlText w:val="•"/>
      <w:lvlJc w:val="left"/>
      <w:pPr>
        <w:ind w:left="6832" w:hanging="456"/>
      </w:pPr>
      <w:rPr>
        <w:rFonts w:hint="default"/>
        <w:lang w:val="el-GR" w:eastAsia="en-US" w:bidi="ar-SA"/>
      </w:rPr>
    </w:lvl>
    <w:lvl w:ilvl="7" w:tplc="28E40648">
      <w:numFmt w:val="bullet"/>
      <w:lvlText w:val="•"/>
      <w:lvlJc w:val="left"/>
      <w:pPr>
        <w:ind w:left="7850" w:hanging="456"/>
      </w:pPr>
      <w:rPr>
        <w:rFonts w:hint="default"/>
        <w:lang w:val="el-GR" w:eastAsia="en-US" w:bidi="ar-SA"/>
      </w:rPr>
    </w:lvl>
    <w:lvl w:ilvl="8" w:tplc="54AE01CC">
      <w:numFmt w:val="bullet"/>
      <w:lvlText w:val="•"/>
      <w:lvlJc w:val="left"/>
      <w:pPr>
        <w:ind w:left="8869" w:hanging="456"/>
      </w:pPr>
      <w:rPr>
        <w:rFonts w:hint="default"/>
        <w:lang w:val="el-GR" w:eastAsia="en-US" w:bidi="ar-SA"/>
      </w:rPr>
    </w:lvl>
  </w:abstractNum>
  <w:abstractNum w:abstractNumId="25">
    <w:nsid w:val="226B25B7"/>
    <w:multiLevelType w:val="hybridMultilevel"/>
    <w:tmpl w:val="36A017C6"/>
    <w:lvl w:ilvl="0" w:tplc="5F4085E8">
      <w:numFmt w:val="bullet"/>
      <w:lvlText w:val=""/>
      <w:lvlJc w:val="left"/>
      <w:pPr>
        <w:ind w:left="288" w:hanging="720"/>
      </w:pPr>
      <w:rPr>
        <w:rFonts w:ascii="Wingdings" w:eastAsia="Wingdings" w:hAnsi="Wingdings" w:cs="Wingdings" w:hint="default"/>
        <w:w w:val="100"/>
        <w:sz w:val="24"/>
        <w:szCs w:val="24"/>
        <w:lang w:val="el-GR" w:eastAsia="en-US" w:bidi="ar-SA"/>
      </w:rPr>
    </w:lvl>
    <w:lvl w:ilvl="1" w:tplc="9BD25BC8">
      <w:numFmt w:val="bullet"/>
      <w:lvlText w:val="•"/>
      <w:lvlJc w:val="left"/>
      <w:pPr>
        <w:ind w:left="1342" w:hanging="720"/>
      </w:pPr>
      <w:rPr>
        <w:rFonts w:hint="default"/>
        <w:lang w:val="el-GR" w:eastAsia="en-US" w:bidi="ar-SA"/>
      </w:rPr>
    </w:lvl>
    <w:lvl w:ilvl="2" w:tplc="8228DFB0">
      <w:numFmt w:val="bullet"/>
      <w:lvlText w:val="•"/>
      <w:lvlJc w:val="left"/>
      <w:pPr>
        <w:ind w:left="2405" w:hanging="720"/>
      </w:pPr>
      <w:rPr>
        <w:rFonts w:hint="default"/>
        <w:lang w:val="el-GR" w:eastAsia="en-US" w:bidi="ar-SA"/>
      </w:rPr>
    </w:lvl>
    <w:lvl w:ilvl="3" w:tplc="E4426E00">
      <w:numFmt w:val="bullet"/>
      <w:lvlText w:val="•"/>
      <w:lvlJc w:val="left"/>
      <w:pPr>
        <w:ind w:left="3467" w:hanging="720"/>
      </w:pPr>
      <w:rPr>
        <w:rFonts w:hint="default"/>
        <w:lang w:val="el-GR" w:eastAsia="en-US" w:bidi="ar-SA"/>
      </w:rPr>
    </w:lvl>
    <w:lvl w:ilvl="4" w:tplc="5A549B74">
      <w:numFmt w:val="bullet"/>
      <w:lvlText w:val="•"/>
      <w:lvlJc w:val="left"/>
      <w:pPr>
        <w:ind w:left="4530" w:hanging="720"/>
      </w:pPr>
      <w:rPr>
        <w:rFonts w:hint="default"/>
        <w:lang w:val="el-GR" w:eastAsia="en-US" w:bidi="ar-SA"/>
      </w:rPr>
    </w:lvl>
    <w:lvl w:ilvl="5" w:tplc="33F23018">
      <w:numFmt w:val="bullet"/>
      <w:lvlText w:val="•"/>
      <w:lvlJc w:val="left"/>
      <w:pPr>
        <w:ind w:left="5593" w:hanging="720"/>
      </w:pPr>
      <w:rPr>
        <w:rFonts w:hint="default"/>
        <w:lang w:val="el-GR" w:eastAsia="en-US" w:bidi="ar-SA"/>
      </w:rPr>
    </w:lvl>
    <w:lvl w:ilvl="6" w:tplc="509A7FA4">
      <w:numFmt w:val="bullet"/>
      <w:lvlText w:val="•"/>
      <w:lvlJc w:val="left"/>
      <w:pPr>
        <w:ind w:left="6655" w:hanging="720"/>
      </w:pPr>
      <w:rPr>
        <w:rFonts w:hint="default"/>
        <w:lang w:val="el-GR" w:eastAsia="en-US" w:bidi="ar-SA"/>
      </w:rPr>
    </w:lvl>
    <w:lvl w:ilvl="7" w:tplc="1EAE7254">
      <w:numFmt w:val="bullet"/>
      <w:lvlText w:val="•"/>
      <w:lvlJc w:val="left"/>
      <w:pPr>
        <w:ind w:left="7718" w:hanging="720"/>
      </w:pPr>
      <w:rPr>
        <w:rFonts w:hint="default"/>
        <w:lang w:val="el-GR" w:eastAsia="en-US" w:bidi="ar-SA"/>
      </w:rPr>
    </w:lvl>
    <w:lvl w:ilvl="8" w:tplc="6F048C84">
      <w:numFmt w:val="bullet"/>
      <w:lvlText w:val="•"/>
      <w:lvlJc w:val="left"/>
      <w:pPr>
        <w:ind w:left="8781" w:hanging="720"/>
      </w:pPr>
      <w:rPr>
        <w:rFonts w:hint="default"/>
        <w:lang w:val="el-GR" w:eastAsia="en-US" w:bidi="ar-SA"/>
      </w:rPr>
    </w:lvl>
  </w:abstractNum>
  <w:abstractNum w:abstractNumId="26">
    <w:nsid w:val="2A1F19B6"/>
    <w:multiLevelType w:val="hybridMultilevel"/>
    <w:tmpl w:val="37E838C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373098A"/>
    <w:multiLevelType w:val="hybridMultilevel"/>
    <w:tmpl w:val="6638D3B4"/>
    <w:lvl w:ilvl="0" w:tplc="1DEAF054">
      <w:start w:val="1"/>
      <w:numFmt w:val="decimal"/>
      <w:lvlText w:val="%1."/>
      <w:lvlJc w:val="left"/>
      <w:pPr>
        <w:ind w:left="2083" w:hanging="588"/>
      </w:pPr>
      <w:rPr>
        <w:rFonts w:ascii="Calibri" w:eastAsia="Calibri" w:hAnsi="Calibri" w:cs="Calibri" w:hint="default"/>
        <w:w w:val="100"/>
        <w:sz w:val="24"/>
        <w:szCs w:val="24"/>
        <w:lang w:val="el-GR" w:eastAsia="en-US" w:bidi="ar-SA"/>
      </w:rPr>
    </w:lvl>
    <w:lvl w:ilvl="1" w:tplc="801880B8">
      <w:numFmt w:val="bullet"/>
      <w:lvlText w:val="•"/>
      <w:lvlJc w:val="left"/>
      <w:pPr>
        <w:ind w:left="2317" w:hanging="588"/>
      </w:pPr>
      <w:rPr>
        <w:rFonts w:hint="default"/>
        <w:lang w:val="el-GR" w:eastAsia="en-US" w:bidi="ar-SA"/>
      </w:rPr>
    </w:lvl>
    <w:lvl w:ilvl="2" w:tplc="AFCC9DB8">
      <w:numFmt w:val="bullet"/>
      <w:lvlText w:val="•"/>
      <w:lvlJc w:val="left"/>
      <w:pPr>
        <w:ind w:left="2555" w:hanging="588"/>
      </w:pPr>
      <w:rPr>
        <w:rFonts w:hint="default"/>
        <w:lang w:val="el-GR" w:eastAsia="en-US" w:bidi="ar-SA"/>
      </w:rPr>
    </w:lvl>
    <w:lvl w:ilvl="3" w:tplc="460A652E">
      <w:numFmt w:val="bullet"/>
      <w:lvlText w:val="•"/>
      <w:lvlJc w:val="left"/>
      <w:pPr>
        <w:ind w:left="2792" w:hanging="588"/>
      </w:pPr>
      <w:rPr>
        <w:rFonts w:hint="default"/>
        <w:lang w:val="el-GR" w:eastAsia="en-US" w:bidi="ar-SA"/>
      </w:rPr>
    </w:lvl>
    <w:lvl w:ilvl="4" w:tplc="0372981A">
      <w:numFmt w:val="bullet"/>
      <w:lvlText w:val="•"/>
      <w:lvlJc w:val="left"/>
      <w:pPr>
        <w:ind w:left="3030" w:hanging="588"/>
      </w:pPr>
      <w:rPr>
        <w:rFonts w:hint="default"/>
        <w:lang w:val="el-GR" w:eastAsia="en-US" w:bidi="ar-SA"/>
      </w:rPr>
    </w:lvl>
    <w:lvl w:ilvl="5" w:tplc="B11C3454">
      <w:numFmt w:val="bullet"/>
      <w:lvlText w:val="•"/>
      <w:lvlJc w:val="left"/>
      <w:pPr>
        <w:ind w:left="3268" w:hanging="588"/>
      </w:pPr>
      <w:rPr>
        <w:rFonts w:hint="default"/>
        <w:lang w:val="el-GR" w:eastAsia="en-US" w:bidi="ar-SA"/>
      </w:rPr>
    </w:lvl>
    <w:lvl w:ilvl="6" w:tplc="E6480E48">
      <w:numFmt w:val="bullet"/>
      <w:lvlText w:val="•"/>
      <w:lvlJc w:val="left"/>
      <w:pPr>
        <w:ind w:left="3505" w:hanging="588"/>
      </w:pPr>
      <w:rPr>
        <w:rFonts w:hint="default"/>
        <w:lang w:val="el-GR" w:eastAsia="en-US" w:bidi="ar-SA"/>
      </w:rPr>
    </w:lvl>
    <w:lvl w:ilvl="7" w:tplc="1F8C9228">
      <w:numFmt w:val="bullet"/>
      <w:lvlText w:val="•"/>
      <w:lvlJc w:val="left"/>
      <w:pPr>
        <w:ind w:left="3743" w:hanging="588"/>
      </w:pPr>
      <w:rPr>
        <w:rFonts w:hint="default"/>
        <w:lang w:val="el-GR" w:eastAsia="en-US" w:bidi="ar-SA"/>
      </w:rPr>
    </w:lvl>
    <w:lvl w:ilvl="8" w:tplc="764245EA">
      <w:numFmt w:val="bullet"/>
      <w:lvlText w:val="•"/>
      <w:lvlJc w:val="left"/>
      <w:pPr>
        <w:ind w:left="3981" w:hanging="588"/>
      </w:pPr>
      <w:rPr>
        <w:rFonts w:hint="default"/>
        <w:lang w:val="el-GR" w:eastAsia="en-US" w:bidi="ar-SA"/>
      </w:rPr>
    </w:lvl>
  </w:abstractNum>
  <w:abstractNum w:abstractNumId="28">
    <w:nsid w:val="33AE4DD9"/>
    <w:multiLevelType w:val="hybridMultilevel"/>
    <w:tmpl w:val="533E00F4"/>
    <w:lvl w:ilvl="0" w:tplc="FD320EFE">
      <w:start w:val="1"/>
      <w:numFmt w:val="decimal"/>
      <w:lvlText w:val="%1."/>
      <w:lvlJc w:val="left"/>
      <w:pPr>
        <w:ind w:left="720" w:hanging="360"/>
      </w:pPr>
      <w:rPr>
        <w:rFonts w:ascii="Times New Roman" w:hAnsi="Times New Roman" w:cs="Times New Roman" w:hint="default"/>
        <w:b/>
        <w:i w:val="0"/>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35596104"/>
    <w:multiLevelType w:val="hybridMultilevel"/>
    <w:tmpl w:val="EF38C662"/>
    <w:lvl w:ilvl="0" w:tplc="D3E80E1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97A42C6"/>
    <w:multiLevelType w:val="hybridMultilevel"/>
    <w:tmpl w:val="6C3A703A"/>
    <w:lvl w:ilvl="0" w:tplc="FF3AE792">
      <w:start w:val="1"/>
      <w:numFmt w:val="decimal"/>
      <w:lvlText w:val="%1."/>
      <w:lvlJc w:val="left"/>
      <w:pPr>
        <w:ind w:left="644" w:hanging="360"/>
      </w:pPr>
      <w:rPr>
        <w:rFonts w:hint="default"/>
        <w:i w:val="0"/>
        <w:sz w:val="24"/>
        <w:szCs w:val="24"/>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1">
    <w:nsid w:val="3EC96B1E"/>
    <w:multiLevelType w:val="hybridMultilevel"/>
    <w:tmpl w:val="17522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0DF6AD3"/>
    <w:multiLevelType w:val="hybridMultilevel"/>
    <w:tmpl w:val="6C08D3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2156125"/>
    <w:multiLevelType w:val="hybridMultilevel"/>
    <w:tmpl w:val="79AC4934"/>
    <w:lvl w:ilvl="0" w:tplc="E4866792">
      <w:start w:val="1"/>
      <w:numFmt w:val="decimal"/>
      <w:lvlText w:val="%1)"/>
      <w:lvlJc w:val="left"/>
      <w:pPr>
        <w:ind w:left="786" w:hanging="360"/>
      </w:pPr>
      <w:rPr>
        <w:rFonts w:hint="default"/>
        <w:b/>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nsid w:val="457C6CB1"/>
    <w:multiLevelType w:val="hybridMultilevel"/>
    <w:tmpl w:val="37E838C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459702FD"/>
    <w:multiLevelType w:val="hybridMultilevel"/>
    <w:tmpl w:val="14E4B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4F025125"/>
    <w:multiLevelType w:val="multilevel"/>
    <w:tmpl w:val="944A45CE"/>
    <w:lvl w:ilvl="0">
      <w:start w:val="9"/>
      <w:numFmt w:val="decimal"/>
      <w:lvlText w:val="%1"/>
      <w:lvlJc w:val="left"/>
      <w:pPr>
        <w:ind w:left="300" w:hanging="360"/>
      </w:pPr>
      <w:rPr>
        <w:rFonts w:hint="default"/>
        <w:lang w:val="el-GR" w:eastAsia="en-US" w:bidi="ar-SA"/>
      </w:rPr>
    </w:lvl>
    <w:lvl w:ilvl="1">
      <w:start w:val="2"/>
      <w:numFmt w:val="decimal"/>
      <w:lvlText w:val="%1.%2"/>
      <w:lvlJc w:val="left"/>
      <w:pPr>
        <w:ind w:left="300" w:hanging="360"/>
      </w:pPr>
      <w:rPr>
        <w:rFonts w:ascii="Calibri" w:eastAsia="Calibri" w:hAnsi="Calibri" w:cs="Calibri" w:hint="default"/>
        <w:w w:val="99"/>
        <w:sz w:val="20"/>
        <w:szCs w:val="20"/>
        <w:lang w:val="el-GR" w:eastAsia="en-US" w:bidi="ar-SA"/>
      </w:rPr>
    </w:lvl>
    <w:lvl w:ilvl="2">
      <w:start w:val="1"/>
      <w:numFmt w:val="lowerRoman"/>
      <w:lvlText w:val="%3."/>
      <w:lvlJc w:val="left"/>
      <w:pPr>
        <w:ind w:left="1020" w:hanging="464"/>
        <w:jc w:val="right"/>
      </w:pPr>
      <w:rPr>
        <w:rFonts w:ascii="Calibri" w:eastAsia="Calibri" w:hAnsi="Calibri" w:cs="Calibri" w:hint="default"/>
        <w:b/>
        <w:bCs/>
        <w:spacing w:val="-2"/>
        <w:w w:val="99"/>
        <w:sz w:val="20"/>
        <w:szCs w:val="20"/>
        <w:lang w:val="el-GR" w:eastAsia="en-US" w:bidi="ar-SA"/>
      </w:rPr>
    </w:lvl>
    <w:lvl w:ilvl="3">
      <w:start w:val="1"/>
      <w:numFmt w:val="decimal"/>
      <w:lvlText w:val="%4."/>
      <w:lvlJc w:val="left"/>
      <w:pPr>
        <w:ind w:left="1020" w:hanging="360"/>
      </w:pPr>
      <w:rPr>
        <w:rFonts w:ascii="Calibri" w:eastAsia="Calibri" w:hAnsi="Calibri" w:cs="Calibri" w:hint="default"/>
        <w:b/>
        <w:bCs/>
        <w:w w:val="99"/>
        <w:sz w:val="20"/>
        <w:szCs w:val="20"/>
        <w:lang w:val="el-GR" w:eastAsia="en-US" w:bidi="ar-SA"/>
      </w:rPr>
    </w:lvl>
    <w:lvl w:ilvl="4">
      <w:start w:val="1"/>
      <w:numFmt w:val="lowerRoman"/>
      <w:lvlText w:val="%5."/>
      <w:lvlJc w:val="left"/>
      <w:pPr>
        <w:ind w:left="1740" w:hanging="464"/>
        <w:jc w:val="right"/>
      </w:pPr>
      <w:rPr>
        <w:rFonts w:ascii="Calibri" w:eastAsia="Calibri" w:hAnsi="Calibri" w:cs="Calibri" w:hint="default"/>
        <w:b/>
        <w:bCs/>
        <w:spacing w:val="-2"/>
        <w:w w:val="99"/>
        <w:sz w:val="20"/>
        <w:szCs w:val="20"/>
        <w:lang w:val="el-GR" w:eastAsia="en-US" w:bidi="ar-SA"/>
      </w:rPr>
    </w:lvl>
    <w:lvl w:ilvl="5">
      <w:numFmt w:val="bullet"/>
      <w:lvlText w:val="•"/>
      <w:lvlJc w:val="left"/>
      <w:pPr>
        <w:ind w:left="5177" w:hanging="464"/>
      </w:pPr>
      <w:rPr>
        <w:rFonts w:hint="default"/>
        <w:lang w:val="el-GR" w:eastAsia="en-US" w:bidi="ar-SA"/>
      </w:rPr>
    </w:lvl>
    <w:lvl w:ilvl="6">
      <w:numFmt w:val="bullet"/>
      <w:lvlText w:val="•"/>
      <w:lvlJc w:val="left"/>
      <w:pPr>
        <w:ind w:left="6323" w:hanging="464"/>
      </w:pPr>
      <w:rPr>
        <w:rFonts w:hint="default"/>
        <w:lang w:val="el-GR" w:eastAsia="en-US" w:bidi="ar-SA"/>
      </w:rPr>
    </w:lvl>
    <w:lvl w:ilvl="7">
      <w:numFmt w:val="bullet"/>
      <w:lvlText w:val="•"/>
      <w:lvlJc w:val="left"/>
      <w:pPr>
        <w:ind w:left="7469" w:hanging="464"/>
      </w:pPr>
      <w:rPr>
        <w:rFonts w:hint="default"/>
        <w:lang w:val="el-GR" w:eastAsia="en-US" w:bidi="ar-SA"/>
      </w:rPr>
    </w:lvl>
    <w:lvl w:ilvl="8">
      <w:numFmt w:val="bullet"/>
      <w:lvlText w:val="•"/>
      <w:lvlJc w:val="left"/>
      <w:pPr>
        <w:ind w:left="8614" w:hanging="464"/>
      </w:pPr>
      <w:rPr>
        <w:rFonts w:hint="default"/>
        <w:lang w:val="el-GR" w:eastAsia="en-US" w:bidi="ar-SA"/>
      </w:rPr>
    </w:lvl>
  </w:abstractNum>
  <w:abstractNum w:abstractNumId="37">
    <w:nsid w:val="60821606"/>
    <w:multiLevelType w:val="hybridMultilevel"/>
    <w:tmpl w:val="1EF4B664"/>
    <w:lvl w:ilvl="0" w:tplc="CE52A690">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9DC7884"/>
    <w:multiLevelType w:val="hybridMultilevel"/>
    <w:tmpl w:val="751668B8"/>
    <w:lvl w:ilvl="0" w:tplc="642A0E7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nsid w:val="7063490C"/>
    <w:multiLevelType w:val="hybridMultilevel"/>
    <w:tmpl w:val="EF38C662"/>
    <w:lvl w:ilvl="0" w:tplc="D3E80E1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5102CDF"/>
    <w:multiLevelType w:val="hybridMultilevel"/>
    <w:tmpl w:val="F8B01D0C"/>
    <w:lvl w:ilvl="0" w:tplc="8F8C9A1E">
      <w:start w:val="1"/>
      <w:numFmt w:val="decimal"/>
      <w:lvlText w:val="%1)"/>
      <w:lvlJc w:val="left"/>
      <w:pPr>
        <w:ind w:left="-846" w:hanging="360"/>
      </w:pPr>
      <w:rPr>
        <w:rFonts w:hint="default"/>
        <w:b/>
      </w:rPr>
    </w:lvl>
    <w:lvl w:ilvl="1" w:tplc="04080019" w:tentative="1">
      <w:start w:val="1"/>
      <w:numFmt w:val="lowerLetter"/>
      <w:lvlText w:val="%2."/>
      <w:lvlJc w:val="left"/>
      <w:pPr>
        <w:ind w:left="-126" w:hanging="360"/>
      </w:pPr>
    </w:lvl>
    <w:lvl w:ilvl="2" w:tplc="0408001B" w:tentative="1">
      <w:start w:val="1"/>
      <w:numFmt w:val="lowerRoman"/>
      <w:lvlText w:val="%3."/>
      <w:lvlJc w:val="right"/>
      <w:pPr>
        <w:ind w:left="594" w:hanging="180"/>
      </w:pPr>
    </w:lvl>
    <w:lvl w:ilvl="3" w:tplc="0408000F" w:tentative="1">
      <w:start w:val="1"/>
      <w:numFmt w:val="decimal"/>
      <w:lvlText w:val="%4."/>
      <w:lvlJc w:val="left"/>
      <w:pPr>
        <w:ind w:left="1314" w:hanging="360"/>
      </w:pPr>
    </w:lvl>
    <w:lvl w:ilvl="4" w:tplc="04080019" w:tentative="1">
      <w:start w:val="1"/>
      <w:numFmt w:val="lowerLetter"/>
      <w:lvlText w:val="%5."/>
      <w:lvlJc w:val="left"/>
      <w:pPr>
        <w:ind w:left="2034" w:hanging="360"/>
      </w:pPr>
    </w:lvl>
    <w:lvl w:ilvl="5" w:tplc="0408001B" w:tentative="1">
      <w:start w:val="1"/>
      <w:numFmt w:val="lowerRoman"/>
      <w:lvlText w:val="%6."/>
      <w:lvlJc w:val="right"/>
      <w:pPr>
        <w:ind w:left="2754" w:hanging="180"/>
      </w:pPr>
    </w:lvl>
    <w:lvl w:ilvl="6" w:tplc="0408000F" w:tentative="1">
      <w:start w:val="1"/>
      <w:numFmt w:val="decimal"/>
      <w:lvlText w:val="%7."/>
      <w:lvlJc w:val="left"/>
      <w:pPr>
        <w:ind w:left="3474" w:hanging="360"/>
      </w:pPr>
    </w:lvl>
    <w:lvl w:ilvl="7" w:tplc="04080019" w:tentative="1">
      <w:start w:val="1"/>
      <w:numFmt w:val="lowerLetter"/>
      <w:lvlText w:val="%8."/>
      <w:lvlJc w:val="left"/>
      <w:pPr>
        <w:ind w:left="4194" w:hanging="360"/>
      </w:pPr>
    </w:lvl>
    <w:lvl w:ilvl="8" w:tplc="0408001B" w:tentative="1">
      <w:start w:val="1"/>
      <w:numFmt w:val="lowerRoman"/>
      <w:lvlText w:val="%9."/>
      <w:lvlJc w:val="right"/>
      <w:pPr>
        <w:ind w:left="4914" w:hanging="180"/>
      </w:pPr>
    </w:lvl>
  </w:abstractNum>
  <w:abstractNum w:abstractNumId="41">
    <w:nsid w:val="7B246622"/>
    <w:multiLevelType w:val="hybridMultilevel"/>
    <w:tmpl w:val="D068E24A"/>
    <w:lvl w:ilvl="0" w:tplc="04080009">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2">
    <w:nsid w:val="7E141695"/>
    <w:multiLevelType w:val="hybridMultilevel"/>
    <w:tmpl w:val="457ABA56"/>
    <w:lvl w:ilvl="0" w:tplc="2662C34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nsid w:val="7E345A52"/>
    <w:multiLevelType w:val="hybridMultilevel"/>
    <w:tmpl w:val="BFB63836"/>
    <w:lvl w:ilvl="0" w:tplc="0408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43"/>
  </w:num>
  <w:num w:numId="4">
    <w:abstractNumId w:val="32"/>
  </w:num>
  <w:num w:numId="5">
    <w:abstractNumId w:val="35"/>
  </w:num>
  <w:num w:numId="6">
    <w:abstractNumId w:val="37"/>
  </w:num>
  <w:num w:numId="7">
    <w:abstractNumId w:val="30"/>
  </w:num>
  <w:num w:numId="8">
    <w:abstractNumId w:val="26"/>
  </w:num>
  <w:num w:numId="9">
    <w:abstractNumId w:val="16"/>
  </w:num>
  <w:num w:numId="10">
    <w:abstractNumId w:val="34"/>
  </w:num>
  <w:num w:numId="11">
    <w:abstractNumId w:val="40"/>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1"/>
  </w:num>
  <w:num w:numId="15">
    <w:abstractNumId w:val="29"/>
  </w:num>
  <w:num w:numId="16">
    <w:abstractNumId w:val="39"/>
  </w:num>
  <w:num w:numId="17">
    <w:abstractNumId w:val="31"/>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3"/>
  </w:num>
  <w:num w:numId="22">
    <w:abstractNumId w:val="38"/>
  </w:num>
  <w:num w:numId="23">
    <w:abstractNumId w:val="28"/>
  </w:num>
  <w:num w:numId="24">
    <w:abstractNumId w:val="22"/>
  </w:num>
  <w:num w:numId="25">
    <w:abstractNumId w:val="25"/>
  </w:num>
  <w:num w:numId="26">
    <w:abstractNumId w:val="24"/>
  </w:num>
  <w:num w:numId="27">
    <w:abstractNumId w:val="36"/>
  </w:num>
  <w:num w:numId="28">
    <w:abstractNumId w:val="20"/>
  </w:num>
  <w:num w:numId="29">
    <w:abstractNumId w:val="17"/>
  </w:num>
  <w:num w:numId="30">
    <w:abstractNumId w:val="27"/>
  </w:num>
  <w:num w:numId="31">
    <w:abstractNumId w:val="33"/>
  </w:num>
  <w:num w:numId="32">
    <w:abstractNumId w:val="21"/>
  </w:num>
  <w:num w:numId="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2"/>
  </w:compat>
  <w:rsids>
    <w:rsidRoot w:val="005F155B"/>
    <w:rsid w:val="000044B1"/>
    <w:rsid w:val="0000788F"/>
    <w:rsid w:val="00007A50"/>
    <w:rsid w:val="00007DFD"/>
    <w:rsid w:val="00012D92"/>
    <w:rsid w:val="00015046"/>
    <w:rsid w:val="00015D00"/>
    <w:rsid w:val="000164FF"/>
    <w:rsid w:val="000174A1"/>
    <w:rsid w:val="00020295"/>
    <w:rsid w:val="000238FC"/>
    <w:rsid w:val="00024A7F"/>
    <w:rsid w:val="00024E27"/>
    <w:rsid w:val="00027089"/>
    <w:rsid w:val="000270D7"/>
    <w:rsid w:val="00032CA3"/>
    <w:rsid w:val="0003338E"/>
    <w:rsid w:val="000347E0"/>
    <w:rsid w:val="00040008"/>
    <w:rsid w:val="000401B7"/>
    <w:rsid w:val="00040C31"/>
    <w:rsid w:val="00040E88"/>
    <w:rsid w:val="00041589"/>
    <w:rsid w:val="00041C15"/>
    <w:rsid w:val="00042D46"/>
    <w:rsid w:val="00043239"/>
    <w:rsid w:val="00044BAD"/>
    <w:rsid w:val="00045F05"/>
    <w:rsid w:val="00047924"/>
    <w:rsid w:val="00050CC8"/>
    <w:rsid w:val="00050DF4"/>
    <w:rsid w:val="00051FF5"/>
    <w:rsid w:val="00052858"/>
    <w:rsid w:val="00052AA3"/>
    <w:rsid w:val="00052E6D"/>
    <w:rsid w:val="000545F0"/>
    <w:rsid w:val="000555FF"/>
    <w:rsid w:val="000614AA"/>
    <w:rsid w:val="000616BD"/>
    <w:rsid w:val="000634E8"/>
    <w:rsid w:val="000662E3"/>
    <w:rsid w:val="00067122"/>
    <w:rsid w:val="0007042A"/>
    <w:rsid w:val="00070CBE"/>
    <w:rsid w:val="000735B0"/>
    <w:rsid w:val="0007465D"/>
    <w:rsid w:val="00074F22"/>
    <w:rsid w:val="00074FB8"/>
    <w:rsid w:val="00075595"/>
    <w:rsid w:val="000755A2"/>
    <w:rsid w:val="000776CE"/>
    <w:rsid w:val="00082326"/>
    <w:rsid w:val="00086483"/>
    <w:rsid w:val="00087983"/>
    <w:rsid w:val="000911E0"/>
    <w:rsid w:val="000915C3"/>
    <w:rsid w:val="00091A58"/>
    <w:rsid w:val="00093717"/>
    <w:rsid w:val="00093A5F"/>
    <w:rsid w:val="00093D75"/>
    <w:rsid w:val="000951E3"/>
    <w:rsid w:val="00095A13"/>
    <w:rsid w:val="00096A2A"/>
    <w:rsid w:val="000A0186"/>
    <w:rsid w:val="000A0D15"/>
    <w:rsid w:val="000A4335"/>
    <w:rsid w:val="000A4805"/>
    <w:rsid w:val="000A5657"/>
    <w:rsid w:val="000A76D2"/>
    <w:rsid w:val="000B23D9"/>
    <w:rsid w:val="000B49BE"/>
    <w:rsid w:val="000B5571"/>
    <w:rsid w:val="000B5600"/>
    <w:rsid w:val="000B63A2"/>
    <w:rsid w:val="000B6E4E"/>
    <w:rsid w:val="000C0092"/>
    <w:rsid w:val="000C0906"/>
    <w:rsid w:val="000C18CA"/>
    <w:rsid w:val="000C2765"/>
    <w:rsid w:val="000C2F03"/>
    <w:rsid w:val="000C43C7"/>
    <w:rsid w:val="000C491B"/>
    <w:rsid w:val="000C552D"/>
    <w:rsid w:val="000C67C3"/>
    <w:rsid w:val="000D320E"/>
    <w:rsid w:val="000D3485"/>
    <w:rsid w:val="000D349C"/>
    <w:rsid w:val="000D6C2D"/>
    <w:rsid w:val="000D6DB4"/>
    <w:rsid w:val="000D7130"/>
    <w:rsid w:val="000D73D6"/>
    <w:rsid w:val="000D7C82"/>
    <w:rsid w:val="000D7E9A"/>
    <w:rsid w:val="000E0ECF"/>
    <w:rsid w:val="000E1199"/>
    <w:rsid w:val="000E5A31"/>
    <w:rsid w:val="000E7908"/>
    <w:rsid w:val="000F067F"/>
    <w:rsid w:val="000F1290"/>
    <w:rsid w:val="000F48FC"/>
    <w:rsid w:val="000F5054"/>
    <w:rsid w:val="00100626"/>
    <w:rsid w:val="00103306"/>
    <w:rsid w:val="0011040C"/>
    <w:rsid w:val="00111054"/>
    <w:rsid w:val="00112AAB"/>
    <w:rsid w:val="00113236"/>
    <w:rsid w:val="00117576"/>
    <w:rsid w:val="0012277D"/>
    <w:rsid w:val="00123E4D"/>
    <w:rsid w:val="00126053"/>
    <w:rsid w:val="00126528"/>
    <w:rsid w:val="0012717D"/>
    <w:rsid w:val="00127364"/>
    <w:rsid w:val="00130773"/>
    <w:rsid w:val="001313ED"/>
    <w:rsid w:val="00134277"/>
    <w:rsid w:val="001356F9"/>
    <w:rsid w:val="001361ED"/>
    <w:rsid w:val="00136613"/>
    <w:rsid w:val="00137DEE"/>
    <w:rsid w:val="00140003"/>
    <w:rsid w:val="00142B65"/>
    <w:rsid w:val="001444C2"/>
    <w:rsid w:val="00147345"/>
    <w:rsid w:val="001474D0"/>
    <w:rsid w:val="00152E2B"/>
    <w:rsid w:val="00153524"/>
    <w:rsid w:val="0015421B"/>
    <w:rsid w:val="00156105"/>
    <w:rsid w:val="001562E9"/>
    <w:rsid w:val="0015783A"/>
    <w:rsid w:val="0015784B"/>
    <w:rsid w:val="001604C5"/>
    <w:rsid w:val="001609D6"/>
    <w:rsid w:val="00162B95"/>
    <w:rsid w:val="0016399A"/>
    <w:rsid w:val="00164348"/>
    <w:rsid w:val="00165A73"/>
    <w:rsid w:val="00165AAC"/>
    <w:rsid w:val="00166C8F"/>
    <w:rsid w:val="00167D17"/>
    <w:rsid w:val="00170F1A"/>
    <w:rsid w:val="00172797"/>
    <w:rsid w:val="001735D8"/>
    <w:rsid w:val="0017475B"/>
    <w:rsid w:val="00175E2F"/>
    <w:rsid w:val="001812B2"/>
    <w:rsid w:val="00181EC5"/>
    <w:rsid w:val="00182820"/>
    <w:rsid w:val="00182A62"/>
    <w:rsid w:val="00184ADD"/>
    <w:rsid w:val="00185587"/>
    <w:rsid w:val="0018750C"/>
    <w:rsid w:val="00192CAC"/>
    <w:rsid w:val="00193830"/>
    <w:rsid w:val="00194651"/>
    <w:rsid w:val="001949CB"/>
    <w:rsid w:val="00195602"/>
    <w:rsid w:val="00196294"/>
    <w:rsid w:val="001968FC"/>
    <w:rsid w:val="00196B7F"/>
    <w:rsid w:val="00197500"/>
    <w:rsid w:val="00197B11"/>
    <w:rsid w:val="00197CC4"/>
    <w:rsid w:val="001A074C"/>
    <w:rsid w:val="001A26DA"/>
    <w:rsid w:val="001A29F2"/>
    <w:rsid w:val="001A4672"/>
    <w:rsid w:val="001A59B7"/>
    <w:rsid w:val="001A6FB5"/>
    <w:rsid w:val="001A7551"/>
    <w:rsid w:val="001A7DB2"/>
    <w:rsid w:val="001B08A3"/>
    <w:rsid w:val="001B094D"/>
    <w:rsid w:val="001B3A31"/>
    <w:rsid w:val="001B5B92"/>
    <w:rsid w:val="001B68A1"/>
    <w:rsid w:val="001B7FD4"/>
    <w:rsid w:val="001C01D4"/>
    <w:rsid w:val="001C1593"/>
    <w:rsid w:val="001C17BD"/>
    <w:rsid w:val="001C4179"/>
    <w:rsid w:val="001C5C71"/>
    <w:rsid w:val="001D05F6"/>
    <w:rsid w:val="001D0F5A"/>
    <w:rsid w:val="001D158A"/>
    <w:rsid w:val="001D30A1"/>
    <w:rsid w:val="001D3270"/>
    <w:rsid w:val="001D42EF"/>
    <w:rsid w:val="001D6545"/>
    <w:rsid w:val="001D7EC6"/>
    <w:rsid w:val="001E1459"/>
    <w:rsid w:val="001E1FEC"/>
    <w:rsid w:val="001E3C13"/>
    <w:rsid w:val="001E65B6"/>
    <w:rsid w:val="001E6D38"/>
    <w:rsid w:val="001F1575"/>
    <w:rsid w:val="001F19D6"/>
    <w:rsid w:val="001F274C"/>
    <w:rsid w:val="001F6326"/>
    <w:rsid w:val="001F6B54"/>
    <w:rsid w:val="002009B0"/>
    <w:rsid w:val="00200A67"/>
    <w:rsid w:val="002013AD"/>
    <w:rsid w:val="0020249A"/>
    <w:rsid w:val="00203370"/>
    <w:rsid w:val="00204826"/>
    <w:rsid w:val="00211293"/>
    <w:rsid w:val="00211880"/>
    <w:rsid w:val="00212646"/>
    <w:rsid w:val="0021264B"/>
    <w:rsid w:val="00212F36"/>
    <w:rsid w:val="00213F66"/>
    <w:rsid w:val="00214514"/>
    <w:rsid w:val="00220FE6"/>
    <w:rsid w:val="00224D47"/>
    <w:rsid w:val="00225519"/>
    <w:rsid w:val="00225DDF"/>
    <w:rsid w:val="00226065"/>
    <w:rsid w:val="00227D8C"/>
    <w:rsid w:val="002328CD"/>
    <w:rsid w:val="0023706C"/>
    <w:rsid w:val="0024080F"/>
    <w:rsid w:val="00251053"/>
    <w:rsid w:val="002528BF"/>
    <w:rsid w:val="002536A1"/>
    <w:rsid w:val="0025721C"/>
    <w:rsid w:val="00257A17"/>
    <w:rsid w:val="00260B08"/>
    <w:rsid w:val="0026102E"/>
    <w:rsid w:val="0026224A"/>
    <w:rsid w:val="00262BA5"/>
    <w:rsid w:val="002644D8"/>
    <w:rsid w:val="00264C76"/>
    <w:rsid w:val="00266301"/>
    <w:rsid w:val="00267959"/>
    <w:rsid w:val="00267F3D"/>
    <w:rsid w:val="0027107E"/>
    <w:rsid w:val="002722FE"/>
    <w:rsid w:val="002726E5"/>
    <w:rsid w:val="00273CE9"/>
    <w:rsid w:val="00273DC5"/>
    <w:rsid w:val="00274D5B"/>
    <w:rsid w:val="00275932"/>
    <w:rsid w:val="00276E95"/>
    <w:rsid w:val="00277051"/>
    <w:rsid w:val="002777C0"/>
    <w:rsid w:val="0028196F"/>
    <w:rsid w:val="00281D09"/>
    <w:rsid w:val="00284E98"/>
    <w:rsid w:val="00286750"/>
    <w:rsid w:val="0028695A"/>
    <w:rsid w:val="00286CBC"/>
    <w:rsid w:val="00290C22"/>
    <w:rsid w:val="00291F4E"/>
    <w:rsid w:val="0029211C"/>
    <w:rsid w:val="002924C8"/>
    <w:rsid w:val="0029361B"/>
    <w:rsid w:val="002961DD"/>
    <w:rsid w:val="002967DA"/>
    <w:rsid w:val="002A1A8D"/>
    <w:rsid w:val="002A219B"/>
    <w:rsid w:val="002A4196"/>
    <w:rsid w:val="002A602B"/>
    <w:rsid w:val="002A6AF5"/>
    <w:rsid w:val="002B36C2"/>
    <w:rsid w:val="002B3E37"/>
    <w:rsid w:val="002B489E"/>
    <w:rsid w:val="002B4FE5"/>
    <w:rsid w:val="002B5ED9"/>
    <w:rsid w:val="002B6D3C"/>
    <w:rsid w:val="002C0773"/>
    <w:rsid w:val="002C12D0"/>
    <w:rsid w:val="002C212C"/>
    <w:rsid w:val="002C3EED"/>
    <w:rsid w:val="002C76B3"/>
    <w:rsid w:val="002D06E3"/>
    <w:rsid w:val="002D0B5A"/>
    <w:rsid w:val="002D160C"/>
    <w:rsid w:val="002D3884"/>
    <w:rsid w:val="002D7B71"/>
    <w:rsid w:val="002E13EB"/>
    <w:rsid w:val="002E241A"/>
    <w:rsid w:val="002E526D"/>
    <w:rsid w:val="002E6C26"/>
    <w:rsid w:val="002E7A39"/>
    <w:rsid w:val="002E7C95"/>
    <w:rsid w:val="002E7F75"/>
    <w:rsid w:val="002F25FF"/>
    <w:rsid w:val="002F48B5"/>
    <w:rsid w:val="002F4DB9"/>
    <w:rsid w:val="002F7438"/>
    <w:rsid w:val="002F76A7"/>
    <w:rsid w:val="002F7859"/>
    <w:rsid w:val="003011D3"/>
    <w:rsid w:val="0030233A"/>
    <w:rsid w:val="00302472"/>
    <w:rsid w:val="003024B7"/>
    <w:rsid w:val="003056DB"/>
    <w:rsid w:val="00305B36"/>
    <w:rsid w:val="00305B56"/>
    <w:rsid w:val="003065F2"/>
    <w:rsid w:val="00307121"/>
    <w:rsid w:val="00307EA6"/>
    <w:rsid w:val="00310420"/>
    <w:rsid w:val="00311E1A"/>
    <w:rsid w:val="00313655"/>
    <w:rsid w:val="00313F97"/>
    <w:rsid w:val="0031457F"/>
    <w:rsid w:val="0032161F"/>
    <w:rsid w:val="00324DFF"/>
    <w:rsid w:val="00325261"/>
    <w:rsid w:val="00326DF4"/>
    <w:rsid w:val="00326EE9"/>
    <w:rsid w:val="00327954"/>
    <w:rsid w:val="003308CD"/>
    <w:rsid w:val="003310D4"/>
    <w:rsid w:val="00331276"/>
    <w:rsid w:val="003332AD"/>
    <w:rsid w:val="00333DA0"/>
    <w:rsid w:val="00334B6F"/>
    <w:rsid w:val="00335423"/>
    <w:rsid w:val="00342448"/>
    <w:rsid w:val="003426F6"/>
    <w:rsid w:val="003434E3"/>
    <w:rsid w:val="00344806"/>
    <w:rsid w:val="00344A48"/>
    <w:rsid w:val="00344FE6"/>
    <w:rsid w:val="00345451"/>
    <w:rsid w:val="0034580E"/>
    <w:rsid w:val="00345912"/>
    <w:rsid w:val="00345B24"/>
    <w:rsid w:val="00346AA1"/>
    <w:rsid w:val="00346EC4"/>
    <w:rsid w:val="00347A15"/>
    <w:rsid w:val="003503FE"/>
    <w:rsid w:val="00351632"/>
    <w:rsid w:val="003527E8"/>
    <w:rsid w:val="00352D06"/>
    <w:rsid w:val="00353ECE"/>
    <w:rsid w:val="00355052"/>
    <w:rsid w:val="0035790C"/>
    <w:rsid w:val="003613ED"/>
    <w:rsid w:val="00362F1B"/>
    <w:rsid w:val="003631DE"/>
    <w:rsid w:val="003638DE"/>
    <w:rsid w:val="003639E4"/>
    <w:rsid w:val="00363FB6"/>
    <w:rsid w:val="00366C95"/>
    <w:rsid w:val="003724DC"/>
    <w:rsid w:val="003805A5"/>
    <w:rsid w:val="00382EF1"/>
    <w:rsid w:val="003849B7"/>
    <w:rsid w:val="00387FBA"/>
    <w:rsid w:val="00390069"/>
    <w:rsid w:val="00392599"/>
    <w:rsid w:val="00393AEF"/>
    <w:rsid w:val="00393F93"/>
    <w:rsid w:val="00396889"/>
    <w:rsid w:val="00396AF4"/>
    <w:rsid w:val="0039706C"/>
    <w:rsid w:val="003977B3"/>
    <w:rsid w:val="003A04D4"/>
    <w:rsid w:val="003A2FDA"/>
    <w:rsid w:val="003A3335"/>
    <w:rsid w:val="003A577D"/>
    <w:rsid w:val="003A7D98"/>
    <w:rsid w:val="003B3D62"/>
    <w:rsid w:val="003B57E1"/>
    <w:rsid w:val="003B6261"/>
    <w:rsid w:val="003B7613"/>
    <w:rsid w:val="003B765C"/>
    <w:rsid w:val="003C247E"/>
    <w:rsid w:val="003C2660"/>
    <w:rsid w:val="003D1CA0"/>
    <w:rsid w:val="003D1FA7"/>
    <w:rsid w:val="003D25A3"/>
    <w:rsid w:val="003D291C"/>
    <w:rsid w:val="003D48E2"/>
    <w:rsid w:val="003D5DA5"/>
    <w:rsid w:val="003D6CBB"/>
    <w:rsid w:val="003E047A"/>
    <w:rsid w:val="003E220B"/>
    <w:rsid w:val="003E25EA"/>
    <w:rsid w:val="003E32C5"/>
    <w:rsid w:val="003E49A1"/>
    <w:rsid w:val="003E5F55"/>
    <w:rsid w:val="003E7DAE"/>
    <w:rsid w:val="003F1F97"/>
    <w:rsid w:val="003F40AD"/>
    <w:rsid w:val="003F473E"/>
    <w:rsid w:val="003F510D"/>
    <w:rsid w:val="003F5A35"/>
    <w:rsid w:val="003F70E4"/>
    <w:rsid w:val="003F743C"/>
    <w:rsid w:val="0040151B"/>
    <w:rsid w:val="00402AEB"/>
    <w:rsid w:val="004038DA"/>
    <w:rsid w:val="00404847"/>
    <w:rsid w:val="00405646"/>
    <w:rsid w:val="00405834"/>
    <w:rsid w:val="00405C43"/>
    <w:rsid w:val="00410A5E"/>
    <w:rsid w:val="00410EE8"/>
    <w:rsid w:val="0041170D"/>
    <w:rsid w:val="00412AC1"/>
    <w:rsid w:val="00413FC2"/>
    <w:rsid w:val="00414263"/>
    <w:rsid w:val="00414BF4"/>
    <w:rsid w:val="004166CE"/>
    <w:rsid w:val="004170D2"/>
    <w:rsid w:val="00417ABF"/>
    <w:rsid w:val="00420CED"/>
    <w:rsid w:val="00421E08"/>
    <w:rsid w:val="00422231"/>
    <w:rsid w:val="00422240"/>
    <w:rsid w:val="00424046"/>
    <w:rsid w:val="0042567C"/>
    <w:rsid w:val="004262B0"/>
    <w:rsid w:val="004275BA"/>
    <w:rsid w:val="0043395F"/>
    <w:rsid w:val="0043534E"/>
    <w:rsid w:val="00436D5A"/>
    <w:rsid w:val="004371C3"/>
    <w:rsid w:val="00437900"/>
    <w:rsid w:val="00437F1C"/>
    <w:rsid w:val="00440B2D"/>
    <w:rsid w:val="004422F5"/>
    <w:rsid w:val="004424FB"/>
    <w:rsid w:val="004459EA"/>
    <w:rsid w:val="00447209"/>
    <w:rsid w:val="004476B7"/>
    <w:rsid w:val="0044796B"/>
    <w:rsid w:val="00451357"/>
    <w:rsid w:val="00452CFE"/>
    <w:rsid w:val="00452E38"/>
    <w:rsid w:val="00452E4C"/>
    <w:rsid w:val="00453A4A"/>
    <w:rsid w:val="0045427D"/>
    <w:rsid w:val="00456D2E"/>
    <w:rsid w:val="00461690"/>
    <w:rsid w:val="004623A6"/>
    <w:rsid w:val="004630E1"/>
    <w:rsid w:val="004642C9"/>
    <w:rsid w:val="00465377"/>
    <w:rsid w:val="00466527"/>
    <w:rsid w:val="004717B3"/>
    <w:rsid w:val="0047292A"/>
    <w:rsid w:val="004745AD"/>
    <w:rsid w:val="00477F85"/>
    <w:rsid w:val="00482F53"/>
    <w:rsid w:val="0048300F"/>
    <w:rsid w:val="00483488"/>
    <w:rsid w:val="0048419C"/>
    <w:rsid w:val="0048440E"/>
    <w:rsid w:val="00484431"/>
    <w:rsid w:val="00484B0B"/>
    <w:rsid w:val="0048529B"/>
    <w:rsid w:val="004865E1"/>
    <w:rsid w:val="004878CD"/>
    <w:rsid w:val="00490D99"/>
    <w:rsid w:val="00492123"/>
    <w:rsid w:val="00493700"/>
    <w:rsid w:val="0049681B"/>
    <w:rsid w:val="004A0309"/>
    <w:rsid w:val="004A151E"/>
    <w:rsid w:val="004A297F"/>
    <w:rsid w:val="004A4748"/>
    <w:rsid w:val="004A7A5D"/>
    <w:rsid w:val="004A7D36"/>
    <w:rsid w:val="004A7FCE"/>
    <w:rsid w:val="004B0098"/>
    <w:rsid w:val="004B1540"/>
    <w:rsid w:val="004B172B"/>
    <w:rsid w:val="004B1F95"/>
    <w:rsid w:val="004B2188"/>
    <w:rsid w:val="004B2668"/>
    <w:rsid w:val="004B285F"/>
    <w:rsid w:val="004B2A5B"/>
    <w:rsid w:val="004B3685"/>
    <w:rsid w:val="004B3EBB"/>
    <w:rsid w:val="004B4B80"/>
    <w:rsid w:val="004B530C"/>
    <w:rsid w:val="004C1CBA"/>
    <w:rsid w:val="004C25A4"/>
    <w:rsid w:val="004C6958"/>
    <w:rsid w:val="004D01F5"/>
    <w:rsid w:val="004D065B"/>
    <w:rsid w:val="004D1BA6"/>
    <w:rsid w:val="004D55FD"/>
    <w:rsid w:val="004D7002"/>
    <w:rsid w:val="004E1C3F"/>
    <w:rsid w:val="004E21D7"/>
    <w:rsid w:val="004E23AA"/>
    <w:rsid w:val="004E478F"/>
    <w:rsid w:val="004E5A44"/>
    <w:rsid w:val="004E7885"/>
    <w:rsid w:val="004F016D"/>
    <w:rsid w:val="004F0717"/>
    <w:rsid w:val="004F119B"/>
    <w:rsid w:val="004F1ABC"/>
    <w:rsid w:val="004F5C6C"/>
    <w:rsid w:val="004F6747"/>
    <w:rsid w:val="0050048F"/>
    <w:rsid w:val="005006AC"/>
    <w:rsid w:val="00500B18"/>
    <w:rsid w:val="0050121B"/>
    <w:rsid w:val="005035F5"/>
    <w:rsid w:val="00503A0C"/>
    <w:rsid w:val="00504BC3"/>
    <w:rsid w:val="00505F6D"/>
    <w:rsid w:val="00506D4D"/>
    <w:rsid w:val="005100E7"/>
    <w:rsid w:val="00512F7C"/>
    <w:rsid w:val="0051456D"/>
    <w:rsid w:val="00517BF0"/>
    <w:rsid w:val="00517FA4"/>
    <w:rsid w:val="005236E1"/>
    <w:rsid w:val="005236EA"/>
    <w:rsid w:val="00523D7D"/>
    <w:rsid w:val="00525CBB"/>
    <w:rsid w:val="00526DD9"/>
    <w:rsid w:val="00526F66"/>
    <w:rsid w:val="005323DF"/>
    <w:rsid w:val="00533810"/>
    <w:rsid w:val="005352D4"/>
    <w:rsid w:val="00535483"/>
    <w:rsid w:val="00535DAC"/>
    <w:rsid w:val="0053695C"/>
    <w:rsid w:val="00536D83"/>
    <w:rsid w:val="00540EA3"/>
    <w:rsid w:val="00541476"/>
    <w:rsid w:val="00541537"/>
    <w:rsid w:val="00545EEA"/>
    <w:rsid w:val="005464F3"/>
    <w:rsid w:val="00546A6C"/>
    <w:rsid w:val="005479CF"/>
    <w:rsid w:val="005506DA"/>
    <w:rsid w:val="005507D7"/>
    <w:rsid w:val="0055103F"/>
    <w:rsid w:val="00551128"/>
    <w:rsid w:val="00556199"/>
    <w:rsid w:val="00557260"/>
    <w:rsid w:val="005608A9"/>
    <w:rsid w:val="00561F8F"/>
    <w:rsid w:val="005631FC"/>
    <w:rsid w:val="0056356E"/>
    <w:rsid w:val="00564DB0"/>
    <w:rsid w:val="00566816"/>
    <w:rsid w:val="00573837"/>
    <w:rsid w:val="00573983"/>
    <w:rsid w:val="0057467D"/>
    <w:rsid w:val="00575D80"/>
    <w:rsid w:val="00576B70"/>
    <w:rsid w:val="00577180"/>
    <w:rsid w:val="00577C1D"/>
    <w:rsid w:val="00585CA3"/>
    <w:rsid w:val="00585D87"/>
    <w:rsid w:val="00590124"/>
    <w:rsid w:val="005912D6"/>
    <w:rsid w:val="00591932"/>
    <w:rsid w:val="005932D7"/>
    <w:rsid w:val="005951DB"/>
    <w:rsid w:val="005A1683"/>
    <w:rsid w:val="005A24D3"/>
    <w:rsid w:val="005A5ACD"/>
    <w:rsid w:val="005A6BBD"/>
    <w:rsid w:val="005A7610"/>
    <w:rsid w:val="005B0D0D"/>
    <w:rsid w:val="005B6E8D"/>
    <w:rsid w:val="005C06CE"/>
    <w:rsid w:val="005C3E97"/>
    <w:rsid w:val="005C44ED"/>
    <w:rsid w:val="005C4A45"/>
    <w:rsid w:val="005C634B"/>
    <w:rsid w:val="005C6B65"/>
    <w:rsid w:val="005C7050"/>
    <w:rsid w:val="005D01C0"/>
    <w:rsid w:val="005D107A"/>
    <w:rsid w:val="005D2B63"/>
    <w:rsid w:val="005D3C7E"/>
    <w:rsid w:val="005D4B10"/>
    <w:rsid w:val="005D6412"/>
    <w:rsid w:val="005D678E"/>
    <w:rsid w:val="005D6F33"/>
    <w:rsid w:val="005E186D"/>
    <w:rsid w:val="005E1D5A"/>
    <w:rsid w:val="005E646E"/>
    <w:rsid w:val="005E678B"/>
    <w:rsid w:val="005F0E89"/>
    <w:rsid w:val="005F155B"/>
    <w:rsid w:val="005F5874"/>
    <w:rsid w:val="005F6AD6"/>
    <w:rsid w:val="005F7639"/>
    <w:rsid w:val="005F7C9F"/>
    <w:rsid w:val="00601CD2"/>
    <w:rsid w:val="00602365"/>
    <w:rsid w:val="0060299E"/>
    <w:rsid w:val="0060427D"/>
    <w:rsid w:val="00605697"/>
    <w:rsid w:val="00606B08"/>
    <w:rsid w:val="006126B3"/>
    <w:rsid w:val="0061344A"/>
    <w:rsid w:val="006136D2"/>
    <w:rsid w:val="00613D3C"/>
    <w:rsid w:val="00613F22"/>
    <w:rsid w:val="006140BD"/>
    <w:rsid w:val="00614445"/>
    <w:rsid w:val="0061444D"/>
    <w:rsid w:val="00614B63"/>
    <w:rsid w:val="006150E8"/>
    <w:rsid w:val="00616D3A"/>
    <w:rsid w:val="006171DC"/>
    <w:rsid w:val="006179C8"/>
    <w:rsid w:val="00617A92"/>
    <w:rsid w:val="00623E3E"/>
    <w:rsid w:val="00624618"/>
    <w:rsid w:val="006246D6"/>
    <w:rsid w:val="0063007C"/>
    <w:rsid w:val="00630B2B"/>
    <w:rsid w:val="00631F76"/>
    <w:rsid w:val="006323A0"/>
    <w:rsid w:val="00633189"/>
    <w:rsid w:val="00633D18"/>
    <w:rsid w:val="00635781"/>
    <w:rsid w:val="00640AD4"/>
    <w:rsid w:val="00642738"/>
    <w:rsid w:val="00642FA1"/>
    <w:rsid w:val="00644321"/>
    <w:rsid w:val="0064736B"/>
    <w:rsid w:val="00647C99"/>
    <w:rsid w:val="00652551"/>
    <w:rsid w:val="00652880"/>
    <w:rsid w:val="00653759"/>
    <w:rsid w:val="00653D91"/>
    <w:rsid w:val="00655D28"/>
    <w:rsid w:val="00657A08"/>
    <w:rsid w:val="00660806"/>
    <w:rsid w:val="00661A96"/>
    <w:rsid w:val="00663424"/>
    <w:rsid w:val="00663700"/>
    <w:rsid w:val="00663D1C"/>
    <w:rsid w:val="0066486B"/>
    <w:rsid w:val="00664F50"/>
    <w:rsid w:val="006658D6"/>
    <w:rsid w:val="006672F3"/>
    <w:rsid w:val="00667E17"/>
    <w:rsid w:val="006707B5"/>
    <w:rsid w:val="006708AE"/>
    <w:rsid w:val="00671688"/>
    <w:rsid w:val="006718F5"/>
    <w:rsid w:val="0067193C"/>
    <w:rsid w:val="00671BDC"/>
    <w:rsid w:val="00672471"/>
    <w:rsid w:val="00672968"/>
    <w:rsid w:val="0067305D"/>
    <w:rsid w:val="006744E2"/>
    <w:rsid w:val="006755B1"/>
    <w:rsid w:val="006763A4"/>
    <w:rsid w:val="00677EF5"/>
    <w:rsid w:val="00680E91"/>
    <w:rsid w:val="006828C0"/>
    <w:rsid w:val="00682942"/>
    <w:rsid w:val="00682977"/>
    <w:rsid w:val="00684548"/>
    <w:rsid w:val="00696A88"/>
    <w:rsid w:val="0069777B"/>
    <w:rsid w:val="006A082D"/>
    <w:rsid w:val="006A22C4"/>
    <w:rsid w:val="006A3922"/>
    <w:rsid w:val="006A5642"/>
    <w:rsid w:val="006A5B24"/>
    <w:rsid w:val="006B037E"/>
    <w:rsid w:val="006B04C4"/>
    <w:rsid w:val="006B0B3A"/>
    <w:rsid w:val="006B2781"/>
    <w:rsid w:val="006B2B38"/>
    <w:rsid w:val="006B76B2"/>
    <w:rsid w:val="006C02DC"/>
    <w:rsid w:val="006C031A"/>
    <w:rsid w:val="006C07DC"/>
    <w:rsid w:val="006C1C62"/>
    <w:rsid w:val="006C3E59"/>
    <w:rsid w:val="006C4335"/>
    <w:rsid w:val="006C4A7A"/>
    <w:rsid w:val="006C4F3E"/>
    <w:rsid w:val="006C5D68"/>
    <w:rsid w:val="006C7938"/>
    <w:rsid w:val="006D163F"/>
    <w:rsid w:val="006D29C0"/>
    <w:rsid w:val="006D6641"/>
    <w:rsid w:val="006D7110"/>
    <w:rsid w:val="006E2C14"/>
    <w:rsid w:val="006E34F6"/>
    <w:rsid w:val="006E3D6A"/>
    <w:rsid w:val="006E40A7"/>
    <w:rsid w:val="006E4295"/>
    <w:rsid w:val="006E4E7C"/>
    <w:rsid w:val="006E547A"/>
    <w:rsid w:val="006E6945"/>
    <w:rsid w:val="006F11A6"/>
    <w:rsid w:val="006F1A70"/>
    <w:rsid w:val="006F1CE8"/>
    <w:rsid w:val="006F3AE0"/>
    <w:rsid w:val="006F4817"/>
    <w:rsid w:val="006F6231"/>
    <w:rsid w:val="006F66DF"/>
    <w:rsid w:val="00700F83"/>
    <w:rsid w:val="00702B58"/>
    <w:rsid w:val="00704514"/>
    <w:rsid w:val="00704ADC"/>
    <w:rsid w:val="00705D04"/>
    <w:rsid w:val="00707F88"/>
    <w:rsid w:val="00711952"/>
    <w:rsid w:val="007119FF"/>
    <w:rsid w:val="00713228"/>
    <w:rsid w:val="00713EC6"/>
    <w:rsid w:val="00716D28"/>
    <w:rsid w:val="007212B8"/>
    <w:rsid w:val="00721BB1"/>
    <w:rsid w:val="00722D03"/>
    <w:rsid w:val="007264AE"/>
    <w:rsid w:val="007268CD"/>
    <w:rsid w:val="007318E9"/>
    <w:rsid w:val="00733061"/>
    <w:rsid w:val="00733AD4"/>
    <w:rsid w:val="00733E75"/>
    <w:rsid w:val="0073558F"/>
    <w:rsid w:val="00736AAC"/>
    <w:rsid w:val="00737AB5"/>
    <w:rsid w:val="00740329"/>
    <w:rsid w:val="00740893"/>
    <w:rsid w:val="0074152B"/>
    <w:rsid w:val="007422A8"/>
    <w:rsid w:val="00743CEE"/>
    <w:rsid w:val="00744803"/>
    <w:rsid w:val="00745611"/>
    <w:rsid w:val="007460FC"/>
    <w:rsid w:val="007466D7"/>
    <w:rsid w:val="00746861"/>
    <w:rsid w:val="00750AFF"/>
    <w:rsid w:val="00750E5B"/>
    <w:rsid w:val="00751421"/>
    <w:rsid w:val="007520CC"/>
    <w:rsid w:val="00752DA2"/>
    <w:rsid w:val="0075379C"/>
    <w:rsid w:val="00754052"/>
    <w:rsid w:val="0075558B"/>
    <w:rsid w:val="007571E6"/>
    <w:rsid w:val="007573A9"/>
    <w:rsid w:val="0076121D"/>
    <w:rsid w:val="00761297"/>
    <w:rsid w:val="00762032"/>
    <w:rsid w:val="00763026"/>
    <w:rsid w:val="007637EE"/>
    <w:rsid w:val="00764B39"/>
    <w:rsid w:val="007658DC"/>
    <w:rsid w:val="00765B5D"/>
    <w:rsid w:val="0076779F"/>
    <w:rsid w:val="007679ED"/>
    <w:rsid w:val="00770D8C"/>
    <w:rsid w:val="00772C2A"/>
    <w:rsid w:val="007735CF"/>
    <w:rsid w:val="0077422B"/>
    <w:rsid w:val="00775B5F"/>
    <w:rsid w:val="00775F34"/>
    <w:rsid w:val="00776C81"/>
    <w:rsid w:val="00776EEF"/>
    <w:rsid w:val="0078078A"/>
    <w:rsid w:val="00780EF2"/>
    <w:rsid w:val="007830F4"/>
    <w:rsid w:val="007831F8"/>
    <w:rsid w:val="007835C1"/>
    <w:rsid w:val="00783696"/>
    <w:rsid w:val="0078454C"/>
    <w:rsid w:val="0078645C"/>
    <w:rsid w:val="00786AE7"/>
    <w:rsid w:val="00786F2D"/>
    <w:rsid w:val="0079061B"/>
    <w:rsid w:val="00792370"/>
    <w:rsid w:val="007952EA"/>
    <w:rsid w:val="00797131"/>
    <w:rsid w:val="00797738"/>
    <w:rsid w:val="00797F72"/>
    <w:rsid w:val="007A049C"/>
    <w:rsid w:val="007A0C46"/>
    <w:rsid w:val="007A167D"/>
    <w:rsid w:val="007A4715"/>
    <w:rsid w:val="007A526E"/>
    <w:rsid w:val="007A6187"/>
    <w:rsid w:val="007B0AB1"/>
    <w:rsid w:val="007B27FA"/>
    <w:rsid w:val="007B29BB"/>
    <w:rsid w:val="007B302A"/>
    <w:rsid w:val="007B38F8"/>
    <w:rsid w:val="007B403D"/>
    <w:rsid w:val="007B4956"/>
    <w:rsid w:val="007C07DA"/>
    <w:rsid w:val="007C0C9E"/>
    <w:rsid w:val="007C3B65"/>
    <w:rsid w:val="007C52B3"/>
    <w:rsid w:val="007C59CC"/>
    <w:rsid w:val="007D01CC"/>
    <w:rsid w:val="007D04B2"/>
    <w:rsid w:val="007D4280"/>
    <w:rsid w:val="007D52E1"/>
    <w:rsid w:val="007D65A7"/>
    <w:rsid w:val="007D69C0"/>
    <w:rsid w:val="007D7823"/>
    <w:rsid w:val="007D7EB0"/>
    <w:rsid w:val="007E4F61"/>
    <w:rsid w:val="007E54BC"/>
    <w:rsid w:val="007F45D9"/>
    <w:rsid w:val="007F5321"/>
    <w:rsid w:val="007F6305"/>
    <w:rsid w:val="007F6D5D"/>
    <w:rsid w:val="008007E2"/>
    <w:rsid w:val="0080257A"/>
    <w:rsid w:val="00805DA6"/>
    <w:rsid w:val="008074BA"/>
    <w:rsid w:val="00811B4D"/>
    <w:rsid w:val="00811F94"/>
    <w:rsid w:val="00812968"/>
    <w:rsid w:val="00812D3E"/>
    <w:rsid w:val="00813A29"/>
    <w:rsid w:val="00814ABB"/>
    <w:rsid w:val="00814CAE"/>
    <w:rsid w:val="00814D91"/>
    <w:rsid w:val="0081600B"/>
    <w:rsid w:val="00816661"/>
    <w:rsid w:val="00816FA0"/>
    <w:rsid w:val="00817B64"/>
    <w:rsid w:val="00824724"/>
    <w:rsid w:val="00825A02"/>
    <w:rsid w:val="00825E67"/>
    <w:rsid w:val="00826027"/>
    <w:rsid w:val="00834B57"/>
    <w:rsid w:val="00835DAB"/>
    <w:rsid w:val="008369D5"/>
    <w:rsid w:val="00836FF5"/>
    <w:rsid w:val="008415B2"/>
    <w:rsid w:val="0084182E"/>
    <w:rsid w:val="00842A66"/>
    <w:rsid w:val="008435E7"/>
    <w:rsid w:val="008436FB"/>
    <w:rsid w:val="0084451B"/>
    <w:rsid w:val="00846FF6"/>
    <w:rsid w:val="00847735"/>
    <w:rsid w:val="008501D9"/>
    <w:rsid w:val="008520AB"/>
    <w:rsid w:val="0085570C"/>
    <w:rsid w:val="00861B8D"/>
    <w:rsid w:val="00861FC3"/>
    <w:rsid w:val="00865270"/>
    <w:rsid w:val="00865759"/>
    <w:rsid w:val="00865F65"/>
    <w:rsid w:val="00871CCD"/>
    <w:rsid w:val="008720F0"/>
    <w:rsid w:val="008728C3"/>
    <w:rsid w:val="00873737"/>
    <w:rsid w:val="008747F1"/>
    <w:rsid w:val="008771BE"/>
    <w:rsid w:val="00877615"/>
    <w:rsid w:val="00882455"/>
    <w:rsid w:val="00882A78"/>
    <w:rsid w:val="00884622"/>
    <w:rsid w:val="00886167"/>
    <w:rsid w:val="0088636C"/>
    <w:rsid w:val="00886CB2"/>
    <w:rsid w:val="008918A5"/>
    <w:rsid w:val="0089335D"/>
    <w:rsid w:val="008946D8"/>
    <w:rsid w:val="00894E78"/>
    <w:rsid w:val="008969EB"/>
    <w:rsid w:val="00896E6A"/>
    <w:rsid w:val="00897866"/>
    <w:rsid w:val="00897E3B"/>
    <w:rsid w:val="008A0E5D"/>
    <w:rsid w:val="008A1AA1"/>
    <w:rsid w:val="008A77AE"/>
    <w:rsid w:val="008A7DDB"/>
    <w:rsid w:val="008B1499"/>
    <w:rsid w:val="008B4EE4"/>
    <w:rsid w:val="008B5036"/>
    <w:rsid w:val="008B5138"/>
    <w:rsid w:val="008B56D9"/>
    <w:rsid w:val="008B747A"/>
    <w:rsid w:val="008B7564"/>
    <w:rsid w:val="008C0C32"/>
    <w:rsid w:val="008C1EE5"/>
    <w:rsid w:val="008C59CF"/>
    <w:rsid w:val="008C5D91"/>
    <w:rsid w:val="008C6308"/>
    <w:rsid w:val="008C7837"/>
    <w:rsid w:val="008D019A"/>
    <w:rsid w:val="008D2F47"/>
    <w:rsid w:val="008D3AD7"/>
    <w:rsid w:val="008D40D9"/>
    <w:rsid w:val="008D448C"/>
    <w:rsid w:val="008D4B9C"/>
    <w:rsid w:val="008D4DE1"/>
    <w:rsid w:val="008D523B"/>
    <w:rsid w:val="008D52E8"/>
    <w:rsid w:val="008D5E4B"/>
    <w:rsid w:val="008D6C44"/>
    <w:rsid w:val="008E0F67"/>
    <w:rsid w:val="008E0FE9"/>
    <w:rsid w:val="008E1517"/>
    <w:rsid w:val="008E1746"/>
    <w:rsid w:val="008E287B"/>
    <w:rsid w:val="008E2D52"/>
    <w:rsid w:val="008E5524"/>
    <w:rsid w:val="008E749B"/>
    <w:rsid w:val="008F0EEA"/>
    <w:rsid w:val="008F65D6"/>
    <w:rsid w:val="00900DB2"/>
    <w:rsid w:val="00901342"/>
    <w:rsid w:val="0090180E"/>
    <w:rsid w:val="00902960"/>
    <w:rsid w:val="00902A85"/>
    <w:rsid w:val="00902D65"/>
    <w:rsid w:val="0090320A"/>
    <w:rsid w:val="0090330A"/>
    <w:rsid w:val="00903808"/>
    <w:rsid w:val="009063F3"/>
    <w:rsid w:val="0091495C"/>
    <w:rsid w:val="00914ADB"/>
    <w:rsid w:val="00921B6A"/>
    <w:rsid w:val="009233B8"/>
    <w:rsid w:val="00924B42"/>
    <w:rsid w:val="00925647"/>
    <w:rsid w:val="00926BFE"/>
    <w:rsid w:val="009275FD"/>
    <w:rsid w:val="00927896"/>
    <w:rsid w:val="00930560"/>
    <w:rsid w:val="00931986"/>
    <w:rsid w:val="0093248E"/>
    <w:rsid w:val="00933A92"/>
    <w:rsid w:val="009402AC"/>
    <w:rsid w:val="00940701"/>
    <w:rsid w:val="00940FD1"/>
    <w:rsid w:val="0094198A"/>
    <w:rsid w:val="009429D4"/>
    <w:rsid w:val="00943064"/>
    <w:rsid w:val="00943091"/>
    <w:rsid w:val="00943BFC"/>
    <w:rsid w:val="0094455C"/>
    <w:rsid w:val="009447E6"/>
    <w:rsid w:val="00944CCF"/>
    <w:rsid w:val="00946A4B"/>
    <w:rsid w:val="00946B78"/>
    <w:rsid w:val="00946FF5"/>
    <w:rsid w:val="00947CC4"/>
    <w:rsid w:val="00947E73"/>
    <w:rsid w:val="0095054A"/>
    <w:rsid w:val="00950A7B"/>
    <w:rsid w:val="00950FD9"/>
    <w:rsid w:val="00951447"/>
    <w:rsid w:val="00953184"/>
    <w:rsid w:val="00954618"/>
    <w:rsid w:val="009546B6"/>
    <w:rsid w:val="00955233"/>
    <w:rsid w:val="00955BC8"/>
    <w:rsid w:val="00956739"/>
    <w:rsid w:val="00957341"/>
    <w:rsid w:val="00957FD5"/>
    <w:rsid w:val="0096076C"/>
    <w:rsid w:val="00960B90"/>
    <w:rsid w:val="00963061"/>
    <w:rsid w:val="00963C8F"/>
    <w:rsid w:val="0096495D"/>
    <w:rsid w:val="00965C41"/>
    <w:rsid w:val="00965DBA"/>
    <w:rsid w:val="00965F4B"/>
    <w:rsid w:val="0097233E"/>
    <w:rsid w:val="009740FA"/>
    <w:rsid w:val="009757BB"/>
    <w:rsid w:val="00975B71"/>
    <w:rsid w:val="009763BA"/>
    <w:rsid w:val="0097727D"/>
    <w:rsid w:val="009779F1"/>
    <w:rsid w:val="0098325D"/>
    <w:rsid w:val="00985E26"/>
    <w:rsid w:val="00986C47"/>
    <w:rsid w:val="00987815"/>
    <w:rsid w:val="009903B2"/>
    <w:rsid w:val="0099047F"/>
    <w:rsid w:val="009908D1"/>
    <w:rsid w:val="0099167A"/>
    <w:rsid w:val="00992A6C"/>
    <w:rsid w:val="0099363D"/>
    <w:rsid w:val="00993D70"/>
    <w:rsid w:val="00996348"/>
    <w:rsid w:val="00996A48"/>
    <w:rsid w:val="009A09EB"/>
    <w:rsid w:val="009A1221"/>
    <w:rsid w:val="009A2D4C"/>
    <w:rsid w:val="009A33FD"/>
    <w:rsid w:val="009A4197"/>
    <w:rsid w:val="009A5190"/>
    <w:rsid w:val="009A606D"/>
    <w:rsid w:val="009B1E8A"/>
    <w:rsid w:val="009C094A"/>
    <w:rsid w:val="009C0E60"/>
    <w:rsid w:val="009C1F47"/>
    <w:rsid w:val="009C3EE6"/>
    <w:rsid w:val="009C4191"/>
    <w:rsid w:val="009C4FB8"/>
    <w:rsid w:val="009C5B26"/>
    <w:rsid w:val="009C688A"/>
    <w:rsid w:val="009C6EB5"/>
    <w:rsid w:val="009C72D7"/>
    <w:rsid w:val="009D0164"/>
    <w:rsid w:val="009D08BA"/>
    <w:rsid w:val="009D166C"/>
    <w:rsid w:val="009D2836"/>
    <w:rsid w:val="009D2BAC"/>
    <w:rsid w:val="009D429A"/>
    <w:rsid w:val="009D4E76"/>
    <w:rsid w:val="009D4F96"/>
    <w:rsid w:val="009D5079"/>
    <w:rsid w:val="009D5137"/>
    <w:rsid w:val="009E1232"/>
    <w:rsid w:val="009E1471"/>
    <w:rsid w:val="009E1DF6"/>
    <w:rsid w:val="009E217B"/>
    <w:rsid w:val="009E7118"/>
    <w:rsid w:val="009E719D"/>
    <w:rsid w:val="009F0121"/>
    <w:rsid w:val="009F253C"/>
    <w:rsid w:val="009F3A88"/>
    <w:rsid w:val="009F403C"/>
    <w:rsid w:val="009F6CE4"/>
    <w:rsid w:val="009F7FAB"/>
    <w:rsid w:val="00A00814"/>
    <w:rsid w:val="00A021CC"/>
    <w:rsid w:val="00A02A27"/>
    <w:rsid w:val="00A05362"/>
    <w:rsid w:val="00A07D77"/>
    <w:rsid w:val="00A1121C"/>
    <w:rsid w:val="00A12301"/>
    <w:rsid w:val="00A12BEC"/>
    <w:rsid w:val="00A12D04"/>
    <w:rsid w:val="00A134D7"/>
    <w:rsid w:val="00A143C7"/>
    <w:rsid w:val="00A15B28"/>
    <w:rsid w:val="00A15FEF"/>
    <w:rsid w:val="00A168F6"/>
    <w:rsid w:val="00A16BFD"/>
    <w:rsid w:val="00A16EC2"/>
    <w:rsid w:val="00A17928"/>
    <w:rsid w:val="00A17AD7"/>
    <w:rsid w:val="00A233A5"/>
    <w:rsid w:val="00A23578"/>
    <w:rsid w:val="00A24282"/>
    <w:rsid w:val="00A24DD2"/>
    <w:rsid w:val="00A2642A"/>
    <w:rsid w:val="00A26924"/>
    <w:rsid w:val="00A27198"/>
    <w:rsid w:val="00A27929"/>
    <w:rsid w:val="00A30570"/>
    <w:rsid w:val="00A30C3F"/>
    <w:rsid w:val="00A319EE"/>
    <w:rsid w:val="00A35D5C"/>
    <w:rsid w:val="00A364D9"/>
    <w:rsid w:val="00A420F6"/>
    <w:rsid w:val="00A43664"/>
    <w:rsid w:val="00A43B7B"/>
    <w:rsid w:val="00A43F19"/>
    <w:rsid w:val="00A44BF9"/>
    <w:rsid w:val="00A44CD9"/>
    <w:rsid w:val="00A46F7C"/>
    <w:rsid w:val="00A50A4D"/>
    <w:rsid w:val="00A50C60"/>
    <w:rsid w:val="00A56683"/>
    <w:rsid w:val="00A674D9"/>
    <w:rsid w:val="00A7046A"/>
    <w:rsid w:val="00A71C53"/>
    <w:rsid w:val="00A721E1"/>
    <w:rsid w:val="00A7425F"/>
    <w:rsid w:val="00A75F4F"/>
    <w:rsid w:val="00A8214F"/>
    <w:rsid w:val="00A82A15"/>
    <w:rsid w:val="00A83E91"/>
    <w:rsid w:val="00A83EF3"/>
    <w:rsid w:val="00A91C07"/>
    <w:rsid w:val="00A95B73"/>
    <w:rsid w:val="00A960D1"/>
    <w:rsid w:val="00A97A29"/>
    <w:rsid w:val="00A97D13"/>
    <w:rsid w:val="00AB2BF4"/>
    <w:rsid w:val="00AB67E6"/>
    <w:rsid w:val="00AB6883"/>
    <w:rsid w:val="00AC094E"/>
    <w:rsid w:val="00AC1843"/>
    <w:rsid w:val="00AC283F"/>
    <w:rsid w:val="00AC2DC0"/>
    <w:rsid w:val="00AC327B"/>
    <w:rsid w:val="00AC34B8"/>
    <w:rsid w:val="00AC5B16"/>
    <w:rsid w:val="00AC5D8F"/>
    <w:rsid w:val="00AC61E0"/>
    <w:rsid w:val="00AC6C34"/>
    <w:rsid w:val="00AC73AE"/>
    <w:rsid w:val="00AC775D"/>
    <w:rsid w:val="00AD0801"/>
    <w:rsid w:val="00AD210B"/>
    <w:rsid w:val="00AD33DF"/>
    <w:rsid w:val="00AD4717"/>
    <w:rsid w:val="00AD7287"/>
    <w:rsid w:val="00AD7371"/>
    <w:rsid w:val="00AE050C"/>
    <w:rsid w:val="00AE075E"/>
    <w:rsid w:val="00AE2183"/>
    <w:rsid w:val="00AE2706"/>
    <w:rsid w:val="00AE3150"/>
    <w:rsid w:val="00AE3290"/>
    <w:rsid w:val="00AE7750"/>
    <w:rsid w:val="00AE78B7"/>
    <w:rsid w:val="00AF0D39"/>
    <w:rsid w:val="00AF23C3"/>
    <w:rsid w:val="00AF2F97"/>
    <w:rsid w:val="00AF3B02"/>
    <w:rsid w:val="00AF51ED"/>
    <w:rsid w:val="00AF6F5D"/>
    <w:rsid w:val="00B0194D"/>
    <w:rsid w:val="00B02723"/>
    <w:rsid w:val="00B02C20"/>
    <w:rsid w:val="00B03394"/>
    <w:rsid w:val="00B03ECD"/>
    <w:rsid w:val="00B122CF"/>
    <w:rsid w:val="00B13B2C"/>
    <w:rsid w:val="00B13EBC"/>
    <w:rsid w:val="00B13EDF"/>
    <w:rsid w:val="00B15066"/>
    <w:rsid w:val="00B16651"/>
    <w:rsid w:val="00B177F4"/>
    <w:rsid w:val="00B178B7"/>
    <w:rsid w:val="00B20879"/>
    <w:rsid w:val="00B21531"/>
    <w:rsid w:val="00B22639"/>
    <w:rsid w:val="00B268C2"/>
    <w:rsid w:val="00B2704C"/>
    <w:rsid w:val="00B27BC0"/>
    <w:rsid w:val="00B301D3"/>
    <w:rsid w:val="00B30999"/>
    <w:rsid w:val="00B31C51"/>
    <w:rsid w:val="00B32818"/>
    <w:rsid w:val="00B3329B"/>
    <w:rsid w:val="00B33408"/>
    <w:rsid w:val="00B33602"/>
    <w:rsid w:val="00B345E7"/>
    <w:rsid w:val="00B35030"/>
    <w:rsid w:val="00B35946"/>
    <w:rsid w:val="00B35F91"/>
    <w:rsid w:val="00B373CF"/>
    <w:rsid w:val="00B37ED5"/>
    <w:rsid w:val="00B403E6"/>
    <w:rsid w:val="00B41E92"/>
    <w:rsid w:val="00B42048"/>
    <w:rsid w:val="00B42D9E"/>
    <w:rsid w:val="00B4313F"/>
    <w:rsid w:val="00B431D2"/>
    <w:rsid w:val="00B43F66"/>
    <w:rsid w:val="00B460C0"/>
    <w:rsid w:val="00B46873"/>
    <w:rsid w:val="00B46CE3"/>
    <w:rsid w:val="00B47189"/>
    <w:rsid w:val="00B47A1B"/>
    <w:rsid w:val="00B47FBA"/>
    <w:rsid w:val="00B5233C"/>
    <w:rsid w:val="00B52761"/>
    <w:rsid w:val="00B5338B"/>
    <w:rsid w:val="00B53776"/>
    <w:rsid w:val="00B56C09"/>
    <w:rsid w:val="00B57998"/>
    <w:rsid w:val="00B57B81"/>
    <w:rsid w:val="00B6089F"/>
    <w:rsid w:val="00B61A29"/>
    <w:rsid w:val="00B62D10"/>
    <w:rsid w:val="00B63B4B"/>
    <w:rsid w:val="00B67972"/>
    <w:rsid w:val="00B67C72"/>
    <w:rsid w:val="00B7114F"/>
    <w:rsid w:val="00B71FA0"/>
    <w:rsid w:val="00B73E9B"/>
    <w:rsid w:val="00B73F8E"/>
    <w:rsid w:val="00B73F90"/>
    <w:rsid w:val="00B75B6D"/>
    <w:rsid w:val="00B810D0"/>
    <w:rsid w:val="00B81877"/>
    <w:rsid w:val="00B821C4"/>
    <w:rsid w:val="00B82FF8"/>
    <w:rsid w:val="00B86CF8"/>
    <w:rsid w:val="00B9015D"/>
    <w:rsid w:val="00B90955"/>
    <w:rsid w:val="00B92159"/>
    <w:rsid w:val="00B92355"/>
    <w:rsid w:val="00B947D2"/>
    <w:rsid w:val="00B95365"/>
    <w:rsid w:val="00B95969"/>
    <w:rsid w:val="00BA0463"/>
    <w:rsid w:val="00BA3269"/>
    <w:rsid w:val="00BA53DA"/>
    <w:rsid w:val="00BB06C8"/>
    <w:rsid w:val="00BB36C7"/>
    <w:rsid w:val="00BB4E25"/>
    <w:rsid w:val="00BC0A03"/>
    <w:rsid w:val="00BC4DC6"/>
    <w:rsid w:val="00BC5CAE"/>
    <w:rsid w:val="00BC72F4"/>
    <w:rsid w:val="00BD0EE6"/>
    <w:rsid w:val="00BD1F2A"/>
    <w:rsid w:val="00BD63B7"/>
    <w:rsid w:val="00BD6CBC"/>
    <w:rsid w:val="00BD7137"/>
    <w:rsid w:val="00BD73C4"/>
    <w:rsid w:val="00BD7542"/>
    <w:rsid w:val="00BE0C38"/>
    <w:rsid w:val="00BE13B1"/>
    <w:rsid w:val="00BE15F9"/>
    <w:rsid w:val="00BE247B"/>
    <w:rsid w:val="00BE2FD7"/>
    <w:rsid w:val="00BE3D9C"/>
    <w:rsid w:val="00BE41E3"/>
    <w:rsid w:val="00BE6CF2"/>
    <w:rsid w:val="00BE7D0F"/>
    <w:rsid w:val="00BF0680"/>
    <w:rsid w:val="00BF0E31"/>
    <w:rsid w:val="00BF1B1A"/>
    <w:rsid w:val="00BF2BB9"/>
    <w:rsid w:val="00BF2E49"/>
    <w:rsid w:val="00BF34B3"/>
    <w:rsid w:val="00BF3B9C"/>
    <w:rsid w:val="00BF55FA"/>
    <w:rsid w:val="00BF694D"/>
    <w:rsid w:val="00C024C7"/>
    <w:rsid w:val="00C0443F"/>
    <w:rsid w:val="00C04AAE"/>
    <w:rsid w:val="00C051B8"/>
    <w:rsid w:val="00C063F8"/>
    <w:rsid w:val="00C06807"/>
    <w:rsid w:val="00C07B76"/>
    <w:rsid w:val="00C101CF"/>
    <w:rsid w:val="00C108B9"/>
    <w:rsid w:val="00C15D1F"/>
    <w:rsid w:val="00C1774D"/>
    <w:rsid w:val="00C214CC"/>
    <w:rsid w:val="00C216C9"/>
    <w:rsid w:val="00C21C9C"/>
    <w:rsid w:val="00C239BF"/>
    <w:rsid w:val="00C27215"/>
    <w:rsid w:val="00C278CB"/>
    <w:rsid w:val="00C31F24"/>
    <w:rsid w:val="00C40528"/>
    <w:rsid w:val="00C422E5"/>
    <w:rsid w:val="00C44D8A"/>
    <w:rsid w:val="00C44FBC"/>
    <w:rsid w:val="00C451DC"/>
    <w:rsid w:val="00C45734"/>
    <w:rsid w:val="00C45E53"/>
    <w:rsid w:val="00C4660C"/>
    <w:rsid w:val="00C4771A"/>
    <w:rsid w:val="00C52BA0"/>
    <w:rsid w:val="00C53B7D"/>
    <w:rsid w:val="00C5489A"/>
    <w:rsid w:val="00C54F07"/>
    <w:rsid w:val="00C5663F"/>
    <w:rsid w:val="00C607A0"/>
    <w:rsid w:val="00C61245"/>
    <w:rsid w:val="00C614B5"/>
    <w:rsid w:val="00C667EC"/>
    <w:rsid w:val="00C66B3F"/>
    <w:rsid w:val="00C66E4A"/>
    <w:rsid w:val="00C67CAD"/>
    <w:rsid w:val="00C707CD"/>
    <w:rsid w:val="00C712E0"/>
    <w:rsid w:val="00C716B0"/>
    <w:rsid w:val="00C72185"/>
    <w:rsid w:val="00C725FD"/>
    <w:rsid w:val="00C73691"/>
    <w:rsid w:val="00C743AB"/>
    <w:rsid w:val="00C76EE7"/>
    <w:rsid w:val="00C83489"/>
    <w:rsid w:val="00C86498"/>
    <w:rsid w:val="00C866BC"/>
    <w:rsid w:val="00C9055D"/>
    <w:rsid w:val="00C90601"/>
    <w:rsid w:val="00C9119A"/>
    <w:rsid w:val="00C914E9"/>
    <w:rsid w:val="00C93E11"/>
    <w:rsid w:val="00CA0B15"/>
    <w:rsid w:val="00CA20BF"/>
    <w:rsid w:val="00CA2409"/>
    <w:rsid w:val="00CA3B03"/>
    <w:rsid w:val="00CA4879"/>
    <w:rsid w:val="00CA5AE6"/>
    <w:rsid w:val="00CA6316"/>
    <w:rsid w:val="00CA6A36"/>
    <w:rsid w:val="00CB0F29"/>
    <w:rsid w:val="00CB18C2"/>
    <w:rsid w:val="00CB3906"/>
    <w:rsid w:val="00CB3AF6"/>
    <w:rsid w:val="00CB3C32"/>
    <w:rsid w:val="00CB502A"/>
    <w:rsid w:val="00CB5B88"/>
    <w:rsid w:val="00CB77CD"/>
    <w:rsid w:val="00CB7E17"/>
    <w:rsid w:val="00CC0BA9"/>
    <w:rsid w:val="00CC0EAA"/>
    <w:rsid w:val="00CC171F"/>
    <w:rsid w:val="00CC3B01"/>
    <w:rsid w:val="00CD1B42"/>
    <w:rsid w:val="00CD30F5"/>
    <w:rsid w:val="00CD3156"/>
    <w:rsid w:val="00CD40B6"/>
    <w:rsid w:val="00CD4E9E"/>
    <w:rsid w:val="00CD7317"/>
    <w:rsid w:val="00CD76A5"/>
    <w:rsid w:val="00CE1E3B"/>
    <w:rsid w:val="00CE2792"/>
    <w:rsid w:val="00CE2A42"/>
    <w:rsid w:val="00CE337D"/>
    <w:rsid w:val="00CE36E2"/>
    <w:rsid w:val="00CE4849"/>
    <w:rsid w:val="00CE5B2D"/>
    <w:rsid w:val="00CE5D8D"/>
    <w:rsid w:val="00CF1351"/>
    <w:rsid w:val="00CF1616"/>
    <w:rsid w:val="00CF1CCF"/>
    <w:rsid w:val="00CF1F8F"/>
    <w:rsid w:val="00CF2207"/>
    <w:rsid w:val="00CF321C"/>
    <w:rsid w:val="00D00686"/>
    <w:rsid w:val="00D01EDA"/>
    <w:rsid w:val="00D03628"/>
    <w:rsid w:val="00D10C44"/>
    <w:rsid w:val="00D10F84"/>
    <w:rsid w:val="00D125CE"/>
    <w:rsid w:val="00D127D6"/>
    <w:rsid w:val="00D15107"/>
    <w:rsid w:val="00D16AE2"/>
    <w:rsid w:val="00D17FD4"/>
    <w:rsid w:val="00D21A48"/>
    <w:rsid w:val="00D22BCB"/>
    <w:rsid w:val="00D23CA3"/>
    <w:rsid w:val="00D24578"/>
    <w:rsid w:val="00D24833"/>
    <w:rsid w:val="00D2795D"/>
    <w:rsid w:val="00D30F12"/>
    <w:rsid w:val="00D32AA9"/>
    <w:rsid w:val="00D333F8"/>
    <w:rsid w:val="00D33CD6"/>
    <w:rsid w:val="00D34C1D"/>
    <w:rsid w:val="00D37498"/>
    <w:rsid w:val="00D376A7"/>
    <w:rsid w:val="00D37738"/>
    <w:rsid w:val="00D41F34"/>
    <w:rsid w:val="00D4640C"/>
    <w:rsid w:val="00D4717A"/>
    <w:rsid w:val="00D47D59"/>
    <w:rsid w:val="00D5049E"/>
    <w:rsid w:val="00D51456"/>
    <w:rsid w:val="00D517AD"/>
    <w:rsid w:val="00D517E7"/>
    <w:rsid w:val="00D51C2F"/>
    <w:rsid w:val="00D5553D"/>
    <w:rsid w:val="00D55835"/>
    <w:rsid w:val="00D603CA"/>
    <w:rsid w:val="00D6113A"/>
    <w:rsid w:val="00D61A6F"/>
    <w:rsid w:val="00D6217F"/>
    <w:rsid w:val="00D627EE"/>
    <w:rsid w:val="00D63448"/>
    <w:rsid w:val="00D6640A"/>
    <w:rsid w:val="00D6672F"/>
    <w:rsid w:val="00D71110"/>
    <w:rsid w:val="00D7117A"/>
    <w:rsid w:val="00D714C4"/>
    <w:rsid w:val="00D71901"/>
    <w:rsid w:val="00D73CD5"/>
    <w:rsid w:val="00D76872"/>
    <w:rsid w:val="00D77DE0"/>
    <w:rsid w:val="00D839C4"/>
    <w:rsid w:val="00D83F1D"/>
    <w:rsid w:val="00D84A51"/>
    <w:rsid w:val="00D86377"/>
    <w:rsid w:val="00D91100"/>
    <w:rsid w:val="00D91C4C"/>
    <w:rsid w:val="00D92594"/>
    <w:rsid w:val="00D927CC"/>
    <w:rsid w:val="00D93397"/>
    <w:rsid w:val="00D935BC"/>
    <w:rsid w:val="00D937E7"/>
    <w:rsid w:val="00D938AF"/>
    <w:rsid w:val="00D93AE2"/>
    <w:rsid w:val="00D94E6A"/>
    <w:rsid w:val="00D96594"/>
    <w:rsid w:val="00D9711B"/>
    <w:rsid w:val="00D97DCD"/>
    <w:rsid w:val="00DA084B"/>
    <w:rsid w:val="00DA19AC"/>
    <w:rsid w:val="00DA2A3A"/>
    <w:rsid w:val="00DA3CD3"/>
    <w:rsid w:val="00DA4CD0"/>
    <w:rsid w:val="00DA5C1C"/>
    <w:rsid w:val="00DA749C"/>
    <w:rsid w:val="00DB0D82"/>
    <w:rsid w:val="00DB3183"/>
    <w:rsid w:val="00DB3811"/>
    <w:rsid w:val="00DB5E5A"/>
    <w:rsid w:val="00DC039D"/>
    <w:rsid w:val="00DC1535"/>
    <w:rsid w:val="00DC27C5"/>
    <w:rsid w:val="00DC30CF"/>
    <w:rsid w:val="00DC35A9"/>
    <w:rsid w:val="00DC3646"/>
    <w:rsid w:val="00DC79CB"/>
    <w:rsid w:val="00DC7ECE"/>
    <w:rsid w:val="00DD259A"/>
    <w:rsid w:val="00DD2C2A"/>
    <w:rsid w:val="00DD5B3C"/>
    <w:rsid w:val="00DD7794"/>
    <w:rsid w:val="00DE0C1F"/>
    <w:rsid w:val="00DE1617"/>
    <w:rsid w:val="00DE3445"/>
    <w:rsid w:val="00DE3801"/>
    <w:rsid w:val="00DE38C1"/>
    <w:rsid w:val="00DE3C0E"/>
    <w:rsid w:val="00DE5D04"/>
    <w:rsid w:val="00DE6141"/>
    <w:rsid w:val="00DE6E25"/>
    <w:rsid w:val="00DF1BD2"/>
    <w:rsid w:val="00DF3AEC"/>
    <w:rsid w:val="00DF5299"/>
    <w:rsid w:val="00DF6C03"/>
    <w:rsid w:val="00E00AE8"/>
    <w:rsid w:val="00E0176D"/>
    <w:rsid w:val="00E023A5"/>
    <w:rsid w:val="00E02BE1"/>
    <w:rsid w:val="00E114F3"/>
    <w:rsid w:val="00E117A9"/>
    <w:rsid w:val="00E11C83"/>
    <w:rsid w:val="00E131AE"/>
    <w:rsid w:val="00E13BEB"/>
    <w:rsid w:val="00E15175"/>
    <w:rsid w:val="00E153A9"/>
    <w:rsid w:val="00E164B1"/>
    <w:rsid w:val="00E16D70"/>
    <w:rsid w:val="00E17AD3"/>
    <w:rsid w:val="00E17F82"/>
    <w:rsid w:val="00E20F7F"/>
    <w:rsid w:val="00E21AB2"/>
    <w:rsid w:val="00E2219B"/>
    <w:rsid w:val="00E22E44"/>
    <w:rsid w:val="00E25ECB"/>
    <w:rsid w:val="00E26D75"/>
    <w:rsid w:val="00E34E26"/>
    <w:rsid w:val="00E36E97"/>
    <w:rsid w:val="00E40183"/>
    <w:rsid w:val="00E41552"/>
    <w:rsid w:val="00E421A9"/>
    <w:rsid w:val="00E43BED"/>
    <w:rsid w:val="00E43C94"/>
    <w:rsid w:val="00E467A2"/>
    <w:rsid w:val="00E46A08"/>
    <w:rsid w:val="00E47074"/>
    <w:rsid w:val="00E475F0"/>
    <w:rsid w:val="00E50DA2"/>
    <w:rsid w:val="00E51C10"/>
    <w:rsid w:val="00E5215B"/>
    <w:rsid w:val="00E524CC"/>
    <w:rsid w:val="00E524FD"/>
    <w:rsid w:val="00E537DE"/>
    <w:rsid w:val="00E54503"/>
    <w:rsid w:val="00E55DE1"/>
    <w:rsid w:val="00E57700"/>
    <w:rsid w:val="00E60331"/>
    <w:rsid w:val="00E6048B"/>
    <w:rsid w:val="00E615DD"/>
    <w:rsid w:val="00E61D9C"/>
    <w:rsid w:val="00E623C1"/>
    <w:rsid w:val="00E637C5"/>
    <w:rsid w:val="00E63809"/>
    <w:rsid w:val="00E64708"/>
    <w:rsid w:val="00E65102"/>
    <w:rsid w:val="00E653D5"/>
    <w:rsid w:val="00E65E5A"/>
    <w:rsid w:val="00E6652E"/>
    <w:rsid w:val="00E67B32"/>
    <w:rsid w:val="00E72C48"/>
    <w:rsid w:val="00E72E22"/>
    <w:rsid w:val="00E75605"/>
    <w:rsid w:val="00E76D7F"/>
    <w:rsid w:val="00E7787D"/>
    <w:rsid w:val="00E77F1C"/>
    <w:rsid w:val="00E81094"/>
    <w:rsid w:val="00E8315F"/>
    <w:rsid w:val="00E835E7"/>
    <w:rsid w:val="00E842F0"/>
    <w:rsid w:val="00E85578"/>
    <w:rsid w:val="00E855EC"/>
    <w:rsid w:val="00E91FA1"/>
    <w:rsid w:val="00E9268B"/>
    <w:rsid w:val="00E93E81"/>
    <w:rsid w:val="00E94276"/>
    <w:rsid w:val="00E96B17"/>
    <w:rsid w:val="00E96DED"/>
    <w:rsid w:val="00E96F80"/>
    <w:rsid w:val="00EA7D52"/>
    <w:rsid w:val="00EB2423"/>
    <w:rsid w:val="00EB3DF7"/>
    <w:rsid w:val="00EB4945"/>
    <w:rsid w:val="00EB5E68"/>
    <w:rsid w:val="00EB6A33"/>
    <w:rsid w:val="00EB72EE"/>
    <w:rsid w:val="00EC6054"/>
    <w:rsid w:val="00EC74D1"/>
    <w:rsid w:val="00EC7E78"/>
    <w:rsid w:val="00ED06BE"/>
    <w:rsid w:val="00ED11A8"/>
    <w:rsid w:val="00ED2CA7"/>
    <w:rsid w:val="00ED380D"/>
    <w:rsid w:val="00ED3C64"/>
    <w:rsid w:val="00ED4146"/>
    <w:rsid w:val="00ED589D"/>
    <w:rsid w:val="00ED5E26"/>
    <w:rsid w:val="00ED7B1F"/>
    <w:rsid w:val="00EE0A90"/>
    <w:rsid w:val="00EE3673"/>
    <w:rsid w:val="00EE3882"/>
    <w:rsid w:val="00EE39BE"/>
    <w:rsid w:val="00EE3EFA"/>
    <w:rsid w:val="00EE3FA7"/>
    <w:rsid w:val="00EE3FD9"/>
    <w:rsid w:val="00EE5393"/>
    <w:rsid w:val="00EE5867"/>
    <w:rsid w:val="00EE600B"/>
    <w:rsid w:val="00EE6A7F"/>
    <w:rsid w:val="00EE72CF"/>
    <w:rsid w:val="00EE73BF"/>
    <w:rsid w:val="00EF0600"/>
    <w:rsid w:val="00EF181C"/>
    <w:rsid w:val="00EF1AAB"/>
    <w:rsid w:val="00EF245C"/>
    <w:rsid w:val="00EF4915"/>
    <w:rsid w:val="00EF69F9"/>
    <w:rsid w:val="00EF7255"/>
    <w:rsid w:val="00EF7C01"/>
    <w:rsid w:val="00F056DC"/>
    <w:rsid w:val="00F05DDD"/>
    <w:rsid w:val="00F10E1B"/>
    <w:rsid w:val="00F10F69"/>
    <w:rsid w:val="00F12651"/>
    <w:rsid w:val="00F12B1F"/>
    <w:rsid w:val="00F13015"/>
    <w:rsid w:val="00F135EE"/>
    <w:rsid w:val="00F14722"/>
    <w:rsid w:val="00F148C3"/>
    <w:rsid w:val="00F14B77"/>
    <w:rsid w:val="00F1758E"/>
    <w:rsid w:val="00F17840"/>
    <w:rsid w:val="00F22F3F"/>
    <w:rsid w:val="00F238C4"/>
    <w:rsid w:val="00F23916"/>
    <w:rsid w:val="00F24A1B"/>
    <w:rsid w:val="00F24BC1"/>
    <w:rsid w:val="00F26E23"/>
    <w:rsid w:val="00F26F8D"/>
    <w:rsid w:val="00F27318"/>
    <w:rsid w:val="00F273CB"/>
    <w:rsid w:val="00F30336"/>
    <w:rsid w:val="00F3050F"/>
    <w:rsid w:val="00F311A2"/>
    <w:rsid w:val="00F316E2"/>
    <w:rsid w:val="00F31B88"/>
    <w:rsid w:val="00F32035"/>
    <w:rsid w:val="00F353A7"/>
    <w:rsid w:val="00F35525"/>
    <w:rsid w:val="00F35BAC"/>
    <w:rsid w:val="00F3657A"/>
    <w:rsid w:val="00F36951"/>
    <w:rsid w:val="00F371D4"/>
    <w:rsid w:val="00F40054"/>
    <w:rsid w:val="00F409F4"/>
    <w:rsid w:val="00F41E70"/>
    <w:rsid w:val="00F4331C"/>
    <w:rsid w:val="00F44080"/>
    <w:rsid w:val="00F46679"/>
    <w:rsid w:val="00F46825"/>
    <w:rsid w:val="00F47F6F"/>
    <w:rsid w:val="00F50076"/>
    <w:rsid w:val="00F50EE1"/>
    <w:rsid w:val="00F51924"/>
    <w:rsid w:val="00F53CF7"/>
    <w:rsid w:val="00F541B5"/>
    <w:rsid w:val="00F5562A"/>
    <w:rsid w:val="00F55A04"/>
    <w:rsid w:val="00F60D26"/>
    <w:rsid w:val="00F611C4"/>
    <w:rsid w:val="00F62D41"/>
    <w:rsid w:val="00F645CF"/>
    <w:rsid w:val="00F65CA4"/>
    <w:rsid w:val="00F661E3"/>
    <w:rsid w:val="00F662A7"/>
    <w:rsid w:val="00F673EC"/>
    <w:rsid w:val="00F72D82"/>
    <w:rsid w:val="00F73085"/>
    <w:rsid w:val="00F73ED3"/>
    <w:rsid w:val="00F74143"/>
    <w:rsid w:val="00F7457C"/>
    <w:rsid w:val="00F76BE2"/>
    <w:rsid w:val="00F84620"/>
    <w:rsid w:val="00F84E83"/>
    <w:rsid w:val="00F85EE2"/>
    <w:rsid w:val="00F862F8"/>
    <w:rsid w:val="00F87420"/>
    <w:rsid w:val="00F90632"/>
    <w:rsid w:val="00F93D03"/>
    <w:rsid w:val="00F94D1C"/>
    <w:rsid w:val="00F9511F"/>
    <w:rsid w:val="00F9782D"/>
    <w:rsid w:val="00FA1D3D"/>
    <w:rsid w:val="00FA5865"/>
    <w:rsid w:val="00FA7668"/>
    <w:rsid w:val="00FA7AFF"/>
    <w:rsid w:val="00FB1E2A"/>
    <w:rsid w:val="00FB31A9"/>
    <w:rsid w:val="00FB42F6"/>
    <w:rsid w:val="00FB44BF"/>
    <w:rsid w:val="00FB746C"/>
    <w:rsid w:val="00FB7AC6"/>
    <w:rsid w:val="00FC05D6"/>
    <w:rsid w:val="00FC2297"/>
    <w:rsid w:val="00FC6373"/>
    <w:rsid w:val="00FC70C1"/>
    <w:rsid w:val="00FC794E"/>
    <w:rsid w:val="00FC7F79"/>
    <w:rsid w:val="00FD08C2"/>
    <w:rsid w:val="00FD1363"/>
    <w:rsid w:val="00FD41AB"/>
    <w:rsid w:val="00FD4D61"/>
    <w:rsid w:val="00FD5C41"/>
    <w:rsid w:val="00FD6614"/>
    <w:rsid w:val="00FD7443"/>
    <w:rsid w:val="00FD7EE0"/>
    <w:rsid w:val="00FE0B4F"/>
    <w:rsid w:val="00FE122B"/>
    <w:rsid w:val="00FE17EF"/>
    <w:rsid w:val="00FE1E59"/>
    <w:rsid w:val="00FE278A"/>
    <w:rsid w:val="00FE3207"/>
    <w:rsid w:val="00FE3604"/>
    <w:rsid w:val="00FE3FD2"/>
    <w:rsid w:val="00FE5C31"/>
    <w:rsid w:val="00FE7393"/>
    <w:rsid w:val="00FE7876"/>
    <w:rsid w:val="00FE7E76"/>
    <w:rsid w:val="00FF08C4"/>
    <w:rsid w:val="00FF090B"/>
    <w:rsid w:val="00FF392D"/>
    <w:rsid w:val="00FF39B2"/>
    <w:rsid w:val="00FF4CFA"/>
    <w:rsid w:val="00FF59B2"/>
    <w:rsid w:val="00FF63E0"/>
    <w:rsid w:val="00FF682E"/>
    <w:rsid w:val="00FF6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semiHidden="0" w:uiPriority="0" w:unhideWhenUsed="0" w:qFormat="1"/>
    <w:lsdException w:name="annotation reference"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D8"/>
    <w:pPr>
      <w:widowControl w:val="0"/>
      <w:suppressAutoHyphens/>
    </w:pPr>
    <w:rPr>
      <w:rFonts w:eastAsia="Andale Sans UI"/>
      <w:kern w:val="1"/>
      <w:sz w:val="24"/>
      <w:szCs w:val="24"/>
      <w:lang w:eastAsia="zh-CN"/>
    </w:rPr>
  </w:style>
  <w:style w:type="paragraph" w:styleId="1">
    <w:name w:val="heading 1"/>
    <w:basedOn w:val="a"/>
    <w:next w:val="a"/>
    <w:link w:val="1Char"/>
    <w:uiPriority w:val="9"/>
    <w:qFormat/>
    <w:rsid w:val="001735D8"/>
    <w:pPr>
      <w:keepNext/>
      <w:tabs>
        <w:tab w:val="num" w:pos="0"/>
        <w:tab w:val="left" w:pos="1134"/>
      </w:tabs>
      <w:ind w:left="432" w:hanging="432"/>
      <w:outlineLvl w:val="0"/>
    </w:pPr>
    <w:rPr>
      <w:rFonts w:ascii="Arial" w:hAnsi="Arial" w:cs="Arial"/>
      <w:b/>
      <w:iCs/>
    </w:rPr>
  </w:style>
  <w:style w:type="paragraph" w:styleId="2">
    <w:name w:val="heading 2"/>
    <w:basedOn w:val="a"/>
    <w:next w:val="a"/>
    <w:link w:val="2Char"/>
    <w:uiPriority w:val="9"/>
    <w:qFormat/>
    <w:rsid w:val="001735D8"/>
    <w:pPr>
      <w:keepNext/>
      <w:numPr>
        <w:numId w:val="2"/>
      </w:numPr>
      <w:outlineLvl w:val="1"/>
    </w:pPr>
    <w:rPr>
      <w:rFonts w:ascii="Arial" w:hAnsi="Arial" w:cs="Arial"/>
      <w:b/>
    </w:rPr>
  </w:style>
  <w:style w:type="paragraph" w:styleId="3">
    <w:name w:val="heading 3"/>
    <w:basedOn w:val="a"/>
    <w:next w:val="a"/>
    <w:link w:val="3Char"/>
    <w:uiPriority w:val="9"/>
    <w:qFormat/>
    <w:rsid w:val="001735D8"/>
    <w:pPr>
      <w:keepNext/>
      <w:tabs>
        <w:tab w:val="num" w:pos="0"/>
      </w:tabs>
      <w:ind w:left="432" w:hanging="432"/>
      <w:jc w:val="both"/>
      <w:outlineLvl w:val="2"/>
    </w:pPr>
    <w:rPr>
      <w:rFonts w:ascii="Arial" w:hAnsi="Arial" w:cs="Arial"/>
      <w:b/>
    </w:rPr>
  </w:style>
  <w:style w:type="paragraph" w:styleId="4">
    <w:name w:val="heading 4"/>
    <w:basedOn w:val="a"/>
    <w:next w:val="a"/>
    <w:link w:val="4Char"/>
    <w:unhideWhenUsed/>
    <w:qFormat/>
    <w:rsid w:val="00FB42F6"/>
    <w:pPr>
      <w:keepNext/>
      <w:keepLines/>
      <w:widowControl/>
      <w:suppressAutoHyphens w:val="0"/>
      <w:spacing w:before="40" w:line="276" w:lineRule="auto"/>
      <w:outlineLvl w:val="3"/>
    </w:pPr>
    <w:rPr>
      <w:rFonts w:asciiTheme="majorHAnsi" w:eastAsiaTheme="majorEastAsia" w:hAnsiTheme="majorHAnsi" w:cstheme="majorBidi"/>
      <w:i/>
      <w:iCs/>
      <w:color w:val="365F91" w:themeColor="accent1" w:themeShade="BF"/>
      <w:kern w:val="0"/>
      <w:sz w:val="22"/>
      <w:szCs w:val="22"/>
      <w:lang w:eastAsia="en-US"/>
    </w:rPr>
  </w:style>
  <w:style w:type="paragraph" w:styleId="5">
    <w:name w:val="heading 5"/>
    <w:basedOn w:val="a"/>
    <w:next w:val="a"/>
    <w:link w:val="5Char"/>
    <w:qFormat/>
    <w:rsid w:val="00393F93"/>
    <w:pPr>
      <w:keepNext/>
      <w:widowControl/>
      <w:tabs>
        <w:tab w:val="num" w:pos="0"/>
      </w:tabs>
      <w:ind w:left="1008" w:hanging="1008"/>
      <w:outlineLvl w:val="4"/>
    </w:pPr>
    <w:rPr>
      <w:rFonts w:eastAsia="Times New Roman"/>
      <w:b/>
      <w:bCs/>
      <w:color w:val="333399"/>
      <w:kern w:val="0"/>
      <w:sz w:val="20"/>
      <w:szCs w:val="20"/>
      <w:lang w:eastAsia="ar-SA"/>
    </w:rPr>
  </w:style>
  <w:style w:type="paragraph" w:styleId="6">
    <w:name w:val="heading 6"/>
    <w:basedOn w:val="a"/>
    <w:next w:val="a"/>
    <w:qFormat/>
    <w:rsid w:val="001735D8"/>
    <w:pPr>
      <w:keepNext/>
      <w:tabs>
        <w:tab w:val="num" w:pos="0"/>
      </w:tabs>
      <w:ind w:left="432" w:hanging="432"/>
      <w:jc w:val="center"/>
      <w:outlineLvl w:val="5"/>
    </w:pPr>
    <w:rPr>
      <w:b/>
      <w:sz w:val="22"/>
    </w:rPr>
  </w:style>
  <w:style w:type="paragraph" w:styleId="8">
    <w:name w:val="heading 8"/>
    <w:basedOn w:val="a"/>
    <w:next w:val="a"/>
    <w:qFormat/>
    <w:rsid w:val="001735D8"/>
    <w:pPr>
      <w:keepNext/>
      <w:tabs>
        <w:tab w:val="num" w:pos="0"/>
      </w:tabs>
      <w:ind w:left="432" w:hanging="432"/>
      <w:jc w:val="center"/>
      <w:outlineLvl w:val="7"/>
    </w:pPr>
    <w:rPr>
      <w:rFonts w:ascii="Arial" w:hAnsi="Arial" w:cs="Arial"/>
      <w:b/>
      <w:bCs/>
    </w:rPr>
  </w:style>
  <w:style w:type="paragraph" w:styleId="9">
    <w:name w:val="heading 9"/>
    <w:basedOn w:val="a"/>
    <w:next w:val="a"/>
    <w:qFormat/>
    <w:rsid w:val="001735D8"/>
    <w:pPr>
      <w:keepNext/>
      <w:tabs>
        <w:tab w:val="num" w:pos="0"/>
      </w:tabs>
      <w:ind w:left="432" w:hanging="432"/>
      <w:jc w:val="center"/>
      <w:outlineLvl w:val="8"/>
    </w:pPr>
    <w:rPr>
      <w:rFonts w:ascii="Arial" w:hAnsi="Arial" w:cs="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735D8"/>
  </w:style>
  <w:style w:type="character" w:customStyle="1" w:styleId="WW8Num1z1">
    <w:name w:val="WW8Num1z1"/>
    <w:rsid w:val="001735D8"/>
  </w:style>
  <w:style w:type="character" w:customStyle="1" w:styleId="WW8Num1z2">
    <w:name w:val="WW8Num1z2"/>
    <w:rsid w:val="001735D8"/>
  </w:style>
  <w:style w:type="character" w:customStyle="1" w:styleId="WW8Num1z3">
    <w:name w:val="WW8Num1z3"/>
    <w:rsid w:val="001735D8"/>
  </w:style>
  <w:style w:type="character" w:customStyle="1" w:styleId="WW8Num1z4">
    <w:name w:val="WW8Num1z4"/>
    <w:rsid w:val="001735D8"/>
  </w:style>
  <w:style w:type="character" w:customStyle="1" w:styleId="WW8Num1z5">
    <w:name w:val="WW8Num1z5"/>
    <w:rsid w:val="001735D8"/>
  </w:style>
  <w:style w:type="character" w:customStyle="1" w:styleId="WW8Num1z6">
    <w:name w:val="WW8Num1z6"/>
    <w:rsid w:val="001735D8"/>
  </w:style>
  <w:style w:type="character" w:customStyle="1" w:styleId="WW8Num1z7">
    <w:name w:val="WW8Num1z7"/>
    <w:rsid w:val="001735D8"/>
  </w:style>
  <w:style w:type="character" w:customStyle="1" w:styleId="WW8Num1z8">
    <w:name w:val="WW8Num1z8"/>
    <w:rsid w:val="001735D8"/>
  </w:style>
  <w:style w:type="character" w:customStyle="1" w:styleId="WW8Num2z0">
    <w:name w:val="WW8Num2z0"/>
    <w:rsid w:val="001735D8"/>
    <w:rPr>
      <w:rFonts w:ascii="Wingdings" w:hAnsi="Wingdings" w:cs="Wingdings"/>
      <w:b/>
      <w:shadow/>
      <w:sz w:val="22"/>
      <w:szCs w:val="22"/>
      <w:lang w:val="el-GR"/>
    </w:rPr>
  </w:style>
  <w:style w:type="character" w:customStyle="1" w:styleId="WW8Num2z1">
    <w:name w:val="WW8Num2z1"/>
    <w:rsid w:val="001735D8"/>
  </w:style>
  <w:style w:type="character" w:customStyle="1" w:styleId="WW8Num2z2">
    <w:name w:val="WW8Num2z2"/>
    <w:rsid w:val="001735D8"/>
  </w:style>
  <w:style w:type="character" w:customStyle="1" w:styleId="WW8Num2z3">
    <w:name w:val="WW8Num2z3"/>
    <w:rsid w:val="001735D8"/>
  </w:style>
  <w:style w:type="character" w:customStyle="1" w:styleId="WW8Num2z4">
    <w:name w:val="WW8Num2z4"/>
    <w:rsid w:val="001735D8"/>
  </w:style>
  <w:style w:type="character" w:customStyle="1" w:styleId="WW8Num2z5">
    <w:name w:val="WW8Num2z5"/>
    <w:rsid w:val="001735D8"/>
  </w:style>
  <w:style w:type="character" w:customStyle="1" w:styleId="WW8Num2z6">
    <w:name w:val="WW8Num2z6"/>
    <w:rsid w:val="001735D8"/>
  </w:style>
  <w:style w:type="character" w:customStyle="1" w:styleId="WW8Num2z7">
    <w:name w:val="WW8Num2z7"/>
    <w:rsid w:val="001735D8"/>
  </w:style>
  <w:style w:type="character" w:customStyle="1" w:styleId="WW8Num2z8">
    <w:name w:val="WW8Num2z8"/>
    <w:rsid w:val="001735D8"/>
  </w:style>
  <w:style w:type="character" w:customStyle="1" w:styleId="WW8Num3z0">
    <w:name w:val="WW8Num3z0"/>
    <w:rsid w:val="001735D8"/>
    <w:rPr>
      <w:rFonts w:ascii="Wingdings" w:hAnsi="Wingdings" w:cs="Wingdings"/>
      <w:b/>
      <w:shadow/>
      <w:sz w:val="22"/>
      <w:szCs w:val="22"/>
      <w:lang w:val="el-GR"/>
    </w:rPr>
  </w:style>
  <w:style w:type="character" w:customStyle="1" w:styleId="WW8Num3z1">
    <w:name w:val="WW8Num3z1"/>
    <w:rsid w:val="001735D8"/>
    <w:rPr>
      <w:rFonts w:ascii="Courier New" w:hAnsi="Courier New" w:cs="Courier New"/>
    </w:rPr>
  </w:style>
  <w:style w:type="character" w:customStyle="1" w:styleId="WW8Num3z2">
    <w:name w:val="WW8Num3z2"/>
    <w:rsid w:val="001735D8"/>
  </w:style>
  <w:style w:type="character" w:customStyle="1" w:styleId="WW8Num3z3">
    <w:name w:val="WW8Num3z3"/>
    <w:rsid w:val="001735D8"/>
    <w:rPr>
      <w:rFonts w:ascii="Symbol" w:hAnsi="Symbol" w:cs="Symbol"/>
    </w:rPr>
  </w:style>
  <w:style w:type="character" w:customStyle="1" w:styleId="WW8Num3z4">
    <w:name w:val="WW8Num3z4"/>
    <w:rsid w:val="001735D8"/>
  </w:style>
  <w:style w:type="character" w:customStyle="1" w:styleId="WW8Num3z5">
    <w:name w:val="WW8Num3z5"/>
    <w:rsid w:val="001735D8"/>
  </w:style>
  <w:style w:type="character" w:customStyle="1" w:styleId="WW8Num3z6">
    <w:name w:val="WW8Num3z6"/>
    <w:rsid w:val="001735D8"/>
  </w:style>
  <w:style w:type="character" w:customStyle="1" w:styleId="WW8Num3z7">
    <w:name w:val="WW8Num3z7"/>
    <w:rsid w:val="001735D8"/>
    <w:rPr>
      <w:rFonts w:cs="Arial"/>
      <w:b/>
      <w:shadow/>
      <w:spacing w:val="40"/>
      <w:lang w:eastAsia="zh-CN"/>
    </w:rPr>
  </w:style>
  <w:style w:type="character" w:customStyle="1" w:styleId="WW8Num3z8">
    <w:name w:val="WW8Num3z8"/>
    <w:rsid w:val="001735D8"/>
  </w:style>
  <w:style w:type="character" w:customStyle="1" w:styleId="WW8Num4z0">
    <w:name w:val="WW8Num4z0"/>
    <w:rsid w:val="001735D8"/>
    <w:rPr>
      <w:rFonts w:ascii="Cambria" w:hAnsi="Cambria" w:cs="Cambria"/>
      <w:sz w:val="18"/>
      <w:szCs w:val="18"/>
      <w:lang w:val="el-GR"/>
    </w:rPr>
  </w:style>
  <w:style w:type="character" w:customStyle="1" w:styleId="WW8Num4z1">
    <w:name w:val="WW8Num4z1"/>
    <w:rsid w:val="001735D8"/>
  </w:style>
  <w:style w:type="character" w:customStyle="1" w:styleId="WW8Num4z2">
    <w:name w:val="WW8Num4z2"/>
    <w:rsid w:val="001735D8"/>
  </w:style>
  <w:style w:type="character" w:customStyle="1" w:styleId="WW8Num4z3">
    <w:name w:val="WW8Num4z3"/>
    <w:rsid w:val="001735D8"/>
  </w:style>
  <w:style w:type="character" w:customStyle="1" w:styleId="WW8Num4z4">
    <w:name w:val="WW8Num4z4"/>
    <w:rsid w:val="001735D8"/>
  </w:style>
  <w:style w:type="character" w:customStyle="1" w:styleId="WW8Num4z5">
    <w:name w:val="WW8Num4z5"/>
    <w:rsid w:val="001735D8"/>
  </w:style>
  <w:style w:type="character" w:customStyle="1" w:styleId="WW8Num4z6">
    <w:name w:val="WW8Num4z6"/>
    <w:rsid w:val="001735D8"/>
  </w:style>
  <w:style w:type="character" w:customStyle="1" w:styleId="WW8Num4z7">
    <w:name w:val="WW8Num4z7"/>
    <w:rsid w:val="001735D8"/>
  </w:style>
  <w:style w:type="character" w:customStyle="1" w:styleId="WW8Num4z8">
    <w:name w:val="WW8Num4z8"/>
    <w:rsid w:val="001735D8"/>
  </w:style>
  <w:style w:type="character" w:customStyle="1" w:styleId="WW8Num5z0">
    <w:name w:val="WW8Num5z0"/>
    <w:rsid w:val="001735D8"/>
    <w:rPr>
      <w:rFonts w:ascii="Arial" w:hAnsi="Arial" w:cs="Times New Roman"/>
      <w:b/>
      <w:sz w:val="22"/>
      <w:szCs w:val="22"/>
      <w:lang w:val="el-GR"/>
    </w:rPr>
  </w:style>
  <w:style w:type="character" w:customStyle="1" w:styleId="WW8Num5z1">
    <w:name w:val="WW8Num5z1"/>
    <w:rsid w:val="001735D8"/>
    <w:rPr>
      <w:rFonts w:ascii="Cambria" w:hAnsi="Cambria" w:cs="Times New Roman"/>
      <w:b/>
      <w:bCs/>
      <w:sz w:val="22"/>
      <w:szCs w:val="22"/>
      <w:lang w:val="el-GR"/>
    </w:rPr>
  </w:style>
  <w:style w:type="character" w:customStyle="1" w:styleId="WW8Num6z0">
    <w:name w:val="WW8Num6z0"/>
    <w:rsid w:val="001735D8"/>
  </w:style>
  <w:style w:type="character" w:customStyle="1" w:styleId="WW8Num6z1">
    <w:name w:val="WW8Num6z1"/>
    <w:rsid w:val="001735D8"/>
    <w:rPr>
      <w:rFonts w:ascii="Cambria" w:hAnsi="Cambria" w:cs="Cambria"/>
      <w:b/>
      <w:sz w:val="22"/>
      <w:szCs w:val="22"/>
    </w:rPr>
  </w:style>
  <w:style w:type="character" w:customStyle="1" w:styleId="WW8Num6z2">
    <w:name w:val="WW8Num6z2"/>
    <w:rsid w:val="001735D8"/>
  </w:style>
  <w:style w:type="character" w:customStyle="1" w:styleId="WW8Num6z3">
    <w:name w:val="WW8Num6z3"/>
    <w:rsid w:val="001735D8"/>
  </w:style>
  <w:style w:type="character" w:customStyle="1" w:styleId="WW8Num6z4">
    <w:name w:val="WW8Num6z4"/>
    <w:rsid w:val="001735D8"/>
  </w:style>
  <w:style w:type="character" w:customStyle="1" w:styleId="WW8Num6z5">
    <w:name w:val="WW8Num6z5"/>
    <w:rsid w:val="001735D8"/>
  </w:style>
  <w:style w:type="character" w:customStyle="1" w:styleId="WW8Num6z6">
    <w:name w:val="WW8Num6z6"/>
    <w:rsid w:val="001735D8"/>
  </w:style>
  <w:style w:type="character" w:customStyle="1" w:styleId="WW8Num6z7">
    <w:name w:val="WW8Num6z7"/>
    <w:rsid w:val="001735D8"/>
  </w:style>
  <w:style w:type="character" w:customStyle="1" w:styleId="WW8Num6z8">
    <w:name w:val="WW8Num6z8"/>
    <w:rsid w:val="001735D8"/>
  </w:style>
  <w:style w:type="character" w:customStyle="1" w:styleId="WW8Num7z0">
    <w:name w:val="WW8Num7z0"/>
    <w:rsid w:val="001735D8"/>
    <w:rPr>
      <w:rFonts w:ascii="Cambria" w:hAnsi="Cambria" w:cs="Cambria"/>
      <w:b/>
      <w:spacing w:val="0"/>
      <w:sz w:val="20"/>
      <w:szCs w:val="20"/>
    </w:rPr>
  </w:style>
  <w:style w:type="character" w:customStyle="1" w:styleId="WW8Num8z0">
    <w:name w:val="WW8Num8z0"/>
    <w:rsid w:val="001735D8"/>
  </w:style>
  <w:style w:type="character" w:customStyle="1" w:styleId="WW8Num8z1">
    <w:name w:val="WW8Num8z1"/>
    <w:rsid w:val="001735D8"/>
    <w:rPr>
      <w:rFonts w:ascii="Cambria" w:hAnsi="Cambria" w:cs="Cambria"/>
      <w:b/>
      <w:i/>
      <w:sz w:val="20"/>
      <w:szCs w:val="22"/>
      <w:lang w:val="en-US"/>
    </w:rPr>
  </w:style>
  <w:style w:type="character" w:customStyle="1" w:styleId="WW8Num8z2">
    <w:name w:val="WW8Num8z2"/>
    <w:rsid w:val="001735D8"/>
  </w:style>
  <w:style w:type="character" w:customStyle="1" w:styleId="WW8Num8z3">
    <w:name w:val="WW8Num8z3"/>
    <w:rsid w:val="001735D8"/>
  </w:style>
  <w:style w:type="character" w:customStyle="1" w:styleId="WW8Num8z4">
    <w:name w:val="WW8Num8z4"/>
    <w:rsid w:val="001735D8"/>
  </w:style>
  <w:style w:type="character" w:customStyle="1" w:styleId="WW8Num8z5">
    <w:name w:val="WW8Num8z5"/>
    <w:rsid w:val="001735D8"/>
  </w:style>
  <w:style w:type="character" w:customStyle="1" w:styleId="WW8Num8z6">
    <w:name w:val="WW8Num8z6"/>
    <w:rsid w:val="001735D8"/>
  </w:style>
  <w:style w:type="character" w:customStyle="1" w:styleId="WW8Num8z7">
    <w:name w:val="WW8Num8z7"/>
    <w:rsid w:val="001735D8"/>
  </w:style>
  <w:style w:type="character" w:customStyle="1" w:styleId="WW8Num8z8">
    <w:name w:val="WW8Num8z8"/>
    <w:rsid w:val="001735D8"/>
  </w:style>
  <w:style w:type="character" w:customStyle="1" w:styleId="WW8Num9z0">
    <w:name w:val="WW8Num9z0"/>
    <w:rsid w:val="001735D8"/>
    <w:rPr>
      <w:b/>
      <w:color w:val="FF0000"/>
      <w:sz w:val="20"/>
    </w:rPr>
  </w:style>
  <w:style w:type="character" w:customStyle="1" w:styleId="WW8Num9z1">
    <w:name w:val="WW8Num9z1"/>
    <w:rsid w:val="001735D8"/>
    <w:rPr>
      <w:rFonts w:ascii="Cambria" w:hAnsi="Cambria" w:cs="Cambria"/>
      <w:b/>
      <w:color w:val="000000"/>
      <w:sz w:val="20"/>
      <w:szCs w:val="22"/>
      <w:lang w:val="el-GR"/>
    </w:rPr>
  </w:style>
  <w:style w:type="character" w:customStyle="1" w:styleId="WW8Num10z0">
    <w:name w:val="WW8Num10z0"/>
    <w:rsid w:val="001735D8"/>
    <w:rPr>
      <w:rFonts w:ascii="Arial" w:hAnsi="Arial" w:cs="Arial"/>
      <w:b/>
      <w:sz w:val="20"/>
      <w:szCs w:val="22"/>
    </w:rPr>
  </w:style>
  <w:style w:type="character" w:customStyle="1" w:styleId="WW8Num10z1">
    <w:name w:val="WW8Num10z1"/>
    <w:rsid w:val="001735D8"/>
    <w:rPr>
      <w:rFonts w:ascii="Cambria" w:hAnsi="Cambria" w:cs="Arial"/>
      <w:b/>
      <w:sz w:val="20"/>
      <w:szCs w:val="22"/>
    </w:rPr>
  </w:style>
  <w:style w:type="character" w:customStyle="1" w:styleId="WW8Num11z0">
    <w:name w:val="WW8Num11z0"/>
    <w:rsid w:val="001735D8"/>
    <w:rPr>
      <w:rFonts w:ascii="Symbol" w:hAnsi="Symbol" w:cs="Symbol"/>
      <w:sz w:val="22"/>
      <w:szCs w:val="22"/>
    </w:rPr>
  </w:style>
  <w:style w:type="character" w:customStyle="1" w:styleId="WW8Num12z0">
    <w:name w:val="WW8Num12z0"/>
    <w:rsid w:val="001735D8"/>
    <w:rPr>
      <w:rFonts w:ascii="Arial" w:hAnsi="Arial" w:cs="Arial"/>
      <w:b/>
      <w:sz w:val="22"/>
      <w:szCs w:val="22"/>
    </w:rPr>
  </w:style>
  <w:style w:type="character" w:customStyle="1" w:styleId="WW8Num12z1">
    <w:name w:val="WW8Num12z1"/>
    <w:rsid w:val="001735D8"/>
    <w:rPr>
      <w:rFonts w:ascii="Cambria" w:hAnsi="Cambria" w:cs="Arial"/>
      <w:b/>
      <w:sz w:val="22"/>
      <w:szCs w:val="22"/>
    </w:rPr>
  </w:style>
  <w:style w:type="character" w:customStyle="1" w:styleId="WW8Num13z0">
    <w:name w:val="WW8Num13z0"/>
    <w:rsid w:val="001735D8"/>
    <w:rPr>
      <w:rFonts w:ascii="Calibri" w:hAnsi="Calibri" w:cs="Arial"/>
      <w:b/>
      <w:spacing w:val="5"/>
      <w:sz w:val="22"/>
      <w:szCs w:val="22"/>
    </w:rPr>
  </w:style>
  <w:style w:type="character" w:customStyle="1" w:styleId="WW8Num14z0">
    <w:name w:val="WW8Num14z0"/>
    <w:rsid w:val="001735D8"/>
    <w:rPr>
      <w:rFonts w:ascii="Cambria" w:hAnsi="Cambria" w:cs="Cambria"/>
      <w:sz w:val="18"/>
      <w:szCs w:val="18"/>
      <w:lang w:val="el-GR"/>
    </w:rPr>
  </w:style>
  <w:style w:type="character" w:customStyle="1" w:styleId="WW8Num14z1">
    <w:name w:val="WW8Num14z1"/>
    <w:rsid w:val="001735D8"/>
  </w:style>
  <w:style w:type="character" w:customStyle="1" w:styleId="WW8Num14z2">
    <w:name w:val="WW8Num14z2"/>
    <w:rsid w:val="001735D8"/>
  </w:style>
  <w:style w:type="character" w:customStyle="1" w:styleId="WW8Num14z3">
    <w:name w:val="WW8Num14z3"/>
    <w:rsid w:val="001735D8"/>
  </w:style>
  <w:style w:type="character" w:customStyle="1" w:styleId="WW8Num14z4">
    <w:name w:val="WW8Num14z4"/>
    <w:rsid w:val="001735D8"/>
  </w:style>
  <w:style w:type="character" w:customStyle="1" w:styleId="WW8Num14z5">
    <w:name w:val="WW8Num14z5"/>
    <w:rsid w:val="001735D8"/>
  </w:style>
  <w:style w:type="character" w:customStyle="1" w:styleId="WW8Num14z6">
    <w:name w:val="WW8Num14z6"/>
    <w:rsid w:val="001735D8"/>
  </w:style>
  <w:style w:type="character" w:customStyle="1" w:styleId="WW8Num14z7">
    <w:name w:val="WW8Num14z7"/>
    <w:rsid w:val="001735D8"/>
  </w:style>
  <w:style w:type="character" w:customStyle="1" w:styleId="WW8Num14z8">
    <w:name w:val="WW8Num14z8"/>
    <w:rsid w:val="001735D8"/>
  </w:style>
  <w:style w:type="character" w:customStyle="1" w:styleId="0">
    <w:name w:val="Προεπιλεγμένη γραμματοσειρά_0"/>
    <w:rsid w:val="001735D8"/>
  </w:style>
  <w:style w:type="character" w:customStyle="1" w:styleId="WW8Num5z2">
    <w:name w:val="WW8Num5z2"/>
    <w:rsid w:val="001735D8"/>
  </w:style>
  <w:style w:type="character" w:customStyle="1" w:styleId="WW8Num5z3">
    <w:name w:val="WW8Num5z3"/>
    <w:rsid w:val="001735D8"/>
  </w:style>
  <w:style w:type="character" w:customStyle="1" w:styleId="WW8Num5z4">
    <w:name w:val="WW8Num5z4"/>
    <w:rsid w:val="001735D8"/>
  </w:style>
  <w:style w:type="character" w:customStyle="1" w:styleId="WW8Num5z5">
    <w:name w:val="WW8Num5z5"/>
    <w:rsid w:val="001735D8"/>
  </w:style>
  <w:style w:type="character" w:customStyle="1" w:styleId="WW8Num5z6">
    <w:name w:val="WW8Num5z6"/>
    <w:rsid w:val="001735D8"/>
  </w:style>
  <w:style w:type="character" w:customStyle="1" w:styleId="WW8Num5z7">
    <w:name w:val="WW8Num5z7"/>
    <w:rsid w:val="001735D8"/>
  </w:style>
  <w:style w:type="character" w:customStyle="1" w:styleId="WW8Num5z8">
    <w:name w:val="WW8Num5z8"/>
    <w:rsid w:val="001735D8"/>
  </w:style>
  <w:style w:type="character" w:customStyle="1" w:styleId="WW8Num7z1">
    <w:name w:val="WW8Num7z1"/>
    <w:rsid w:val="001735D8"/>
    <w:rPr>
      <w:rFonts w:ascii="Cambria" w:hAnsi="Cambria" w:cs="Cambria"/>
      <w:b/>
      <w:i/>
      <w:sz w:val="20"/>
      <w:szCs w:val="22"/>
      <w:lang w:val="en-US"/>
    </w:rPr>
  </w:style>
  <w:style w:type="character" w:customStyle="1" w:styleId="WW8Num7z2">
    <w:name w:val="WW8Num7z2"/>
    <w:rsid w:val="001735D8"/>
  </w:style>
  <w:style w:type="character" w:customStyle="1" w:styleId="WW8Num7z3">
    <w:name w:val="WW8Num7z3"/>
    <w:rsid w:val="001735D8"/>
  </w:style>
  <w:style w:type="character" w:customStyle="1" w:styleId="WW8Num7z4">
    <w:name w:val="WW8Num7z4"/>
    <w:rsid w:val="001735D8"/>
  </w:style>
  <w:style w:type="character" w:customStyle="1" w:styleId="WW8Num7z5">
    <w:name w:val="WW8Num7z5"/>
    <w:rsid w:val="001735D8"/>
  </w:style>
  <w:style w:type="character" w:customStyle="1" w:styleId="WW8Num7z6">
    <w:name w:val="WW8Num7z6"/>
    <w:rsid w:val="001735D8"/>
  </w:style>
  <w:style w:type="character" w:customStyle="1" w:styleId="WW8Num7z7">
    <w:name w:val="WW8Num7z7"/>
    <w:rsid w:val="001735D8"/>
  </w:style>
  <w:style w:type="character" w:customStyle="1" w:styleId="WW8Num7z8">
    <w:name w:val="WW8Num7z8"/>
    <w:rsid w:val="001735D8"/>
  </w:style>
  <w:style w:type="character" w:customStyle="1" w:styleId="WW8Num11z1">
    <w:name w:val="WW8Num11z1"/>
    <w:rsid w:val="001735D8"/>
    <w:rPr>
      <w:rFonts w:ascii="Cambria" w:hAnsi="Cambria" w:cs="Arial"/>
      <w:b/>
      <w:sz w:val="22"/>
      <w:szCs w:val="22"/>
    </w:rPr>
  </w:style>
  <w:style w:type="character" w:customStyle="1" w:styleId="WW8Num13z1">
    <w:name w:val="WW8Num13z1"/>
    <w:rsid w:val="001735D8"/>
  </w:style>
  <w:style w:type="character" w:customStyle="1" w:styleId="WW8Num13z2">
    <w:name w:val="WW8Num13z2"/>
    <w:rsid w:val="001735D8"/>
  </w:style>
  <w:style w:type="character" w:customStyle="1" w:styleId="WW8Num13z3">
    <w:name w:val="WW8Num13z3"/>
    <w:rsid w:val="001735D8"/>
  </w:style>
  <w:style w:type="character" w:customStyle="1" w:styleId="WW8Num13z4">
    <w:name w:val="WW8Num13z4"/>
    <w:rsid w:val="001735D8"/>
  </w:style>
  <w:style w:type="character" w:customStyle="1" w:styleId="WW8Num13z5">
    <w:name w:val="WW8Num13z5"/>
    <w:rsid w:val="001735D8"/>
  </w:style>
  <w:style w:type="character" w:customStyle="1" w:styleId="WW8Num13z6">
    <w:name w:val="WW8Num13z6"/>
    <w:rsid w:val="001735D8"/>
  </w:style>
  <w:style w:type="character" w:customStyle="1" w:styleId="WW8Num13z7">
    <w:name w:val="WW8Num13z7"/>
    <w:rsid w:val="001735D8"/>
  </w:style>
  <w:style w:type="character" w:customStyle="1" w:styleId="WW8Num13z8">
    <w:name w:val="WW8Num13z8"/>
    <w:rsid w:val="001735D8"/>
  </w:style>
  <w:style w:type="character" w:customStyle="1" w:styleId="WW-DefaultParagraphFont">
    <w:name w:val="WW-Default Paragraph Font"/>
    <w:rsid w:val="001735D8"/>
  </w:style>
  <w:style w:type="character" w:customStyle="1" w:styleId="WW8Num15z0">
    <w:name w:val="WW8Num15z0"/>
    <w:rsid w:val="001735D8"/>
    <w:rPr>
      <w:rFonts w:ascii="Cambria" w:hAnsi="Cambria" w:cs="Cambria"/>
      <w:sz w:val="18"/>
      <w:szCs w:val="18"/>
      <w:lang w:val="el-GR"/>
    </w:rPr>
  </w:style>
  <w:style w:type="character" w:customStyle="1" w:styleId="WW8Num15z1">
    <w:name w:val="WW8Num15z1"/>
    <w:rsid w:val="001735D8"/>
  </w:style>
  <w:style w:type="character" w:customStyle="1" w:styleId="WW8Num15z2">
    <w:name w:val="WW8Num15z2"/>
    <w:rsid w:val="001735D8"/>
  </w:style>
  <w:style w:type="character" w:customStyle="1" w:styleId="WW8Num15z3">
    <w:name w:val="WW8Num15z3"/>
    <w:rsid w:val="001735D8"/>
  </w:style>
  <w:style w:type="character" w:customStyle="1" w:styleId="WW8Num15z4">
    <w:name w:val="WW8Num15z4"/>
    <w:rsid w:val="001735D8"/>
  </w:style>
  <w:style w:type="character" w:customStyle="1" w:styleId="WW8Num15z5">
    <w:name w:val="WW8Num15z5"/>
    <w:rsid w:val="001735D8"/>
  </w:style>
  <w:style w:type="character" w:customStyle="1" w:styleId="WW8Num15z6">
    <w:name w:val="WW8Num15z6"/>
    <w:rsid w:val="001735D8"/>
  </w:style>
  <w:style w:type="character" w:customStyle="1" w:styleId="WW8Num15z7">
    <w:name w:val="WW8Num15z7"/>
    <w:rsid w:val="001735D8"/>
  </w:style>
  <w:style w:type="character" w:customStyle="1" w:styleId="WW8Num15z8">
    <w:name w:val="WW8Num15z8"/>
    <w:rsid w:val="001735D8"/>
  </w:style>
  <w:style w:type="character" w:customStyle="1" w:styleId="WW8Num16z0">
    <w:name w:val="WW8Num16z0"/>
    <w:rsid w:val="001735D8"/>
    <w:rPr>
      <w:rFonts w:ascii="Cambria" w:hAnsi="Cambria" w:cs="Cambria"/>
      <w:sz w:val="18"/>
      <w:szCs w:val="18"/>
      <w:lang w:val="el-GR"/>
    </w:rPr>
  </w:style>
  <w:style w:type="character" w:customStyle="1" w:styleId="WW8Num16z1">
    <w:name w:val="WW8Num16z1"/>
    <w:rsid w:val="001735D8"/>
  </w:style>
  <w:style w:type="character" w:customStyle="1" w:styleId="WW8Num16z2">
    <w:name w:val="WW8Num16z2"/>
    <w:rsid w:val="001735D8"/>
  </w:style>
  <w:style w:type="character" w:customStyle="1" w:styleId="WW8Num16z3">
    <w:name w:val="WW8Num16z3"/>
    <w:rsid w:val="001735D8"/>
  </w:style>
  <w:style w:type="character" w:customStyle="1" w:styleId="WW8Num16z4">
    <w:name w:val="WW8Num16z4"/>
    <w:rsid w:val="001735D8"/>
  </w:style>
  <w:style w:type="character" w:customStyle="1" w:styleId="WW8Num16z5">
    <w:name w:val="WW8Num16z5"/>
    <w:rsid w:val="001735D8"/>
  </w:style>
  <w:style w:type="character" w:customStyle="1" w:styleId="WW8Num16z6">
    <w:name w:val="WW8Num16z6"/>
    <w:rsid w:val="001735D8"/>
  </w:style>
  <w:style w:type="character" w:customStyle="1" w:styleId="WW8Num16z7">
    <w:name w:val="WW8Num16z7"/>
    <w:rsid w:val="001735D8"/>
  </w:style>
  <w:style w:type="character" w:customStyle="1" w:styleId="WW8Num16z8">
    <w:name w:val="WW8Num16z8"/>
    <w:rsid w:val="001735D8"/>
  </w:style>
  <w:style w:type="character" w:customStyle="1" w:styleId="30">
    <w:name w:val="Προεπιλεγμένη γραμματοσειρά3"/>
    <w:rsid w:val="001735D8"/>
  </w:style>
  <w:style w:type="character" w:customStyle="1" w:styleId="WW8Num9z2">
    <w:name w:val="WW8Num9z2"/>
    <w:rsid w:val="001735D8"/>
  </w:style>
  <w:style w:type="character" w:customStyle="1" w:styleId="WW8Num9z3">
    <w:name w:val="WW8Num9z3"/>
    <w:rsid w:val="001735D8"/>
  </w:style>
  <w:style w:type="character" w:customStyle="1" w:styleId="WW8Num9z4">
    <w:name w:val="WW8Num9z4"/>
    <w:rsid w:val="001735D8"/>
  </w:style>
  <w:style w:type="character" w:customStyle="1" w:styleId="WW8Num9z5">
    <w:name w:val="WW8Num9z5"/>
    <w:rsid w:val="001735D8"/>
  </w:style>
  <w:style w:type="character" w:customStyle="1" w:styleId="WW8Num9z6">
    <w:name w:val="WW8Num9z6"/>
    <w:rsid w:val="001735D8"/>
  </w:style>
  <w:style w:type="character" w:customStyle="1" w:styleId="WW8Num9z7">
    <w:name w:val="WW8Num9z7"/>
    <w:rsid w:val="001735D8"/>
  </w:style>
  <w:style w:type="character" w:customStyle="1" w:styleId="WW8Num9z8">
    <w:name w:val="WW8Num9z8"/>
    <w:rsid w:val="001735D8"/>
  </w:style>
  <w:style w:type="character" w:customStyle="1" w:styleId="WW8Num17z0">
    <w:name w:val="WW8Num17z0"/>
    <w:rsid w:val="001735D8"/>
    <w:rPr>
      <w:rFonts w:ascii="Wingdings" w:hAnsi="Wingdings" w:cs="Wingdings"/>
      <w:b/>
      <w:sz w:val="22"/>
      <w:szCs w:val="22"/>
    </w:rPr>
  </w:style>
  <w:style w:type="character" w:customStyle="1" w:styleId="WW8Num17z1">
    <w:name w:val="WW8Num17z1"/>
    <w:rsid w:val="001735D8"/>
  </w:style>
  <w:style w:type="character" w:customStyle="1" w:styleId="WW8Num17z2">
    <w:name w:val="WW8Num17z2"/>
    <w:rsid w:val="001735D8"/>
  </w:style>
  <w:style w:type="character" w:customStyle="1" w:styleId="WW8Num17z3">
    <w:name w:val="WW8Num17z3"/>
    <w:rsid w:val="001735D8"/>
  </w:style>
  <w:style w:type="character" w:customStyle="1" w:styleId="WW8Num17z4">
    <w:name w:val="WW8Num17z4"/>
    <w:rsid w:val="001735D8"/>
  </w:style>
  <w:style w:type="character" w:customStyle="1" w:styleId="WW8Num17z5">
    <w:name w:val="WW8Num17z5"/>
    <w:rsid w:val="001735D8"/>
  </w:style>
  <w:style w:type="character" w:customStyle="1" w:styleId="WW8Num17z6">
    <w:name w:val="WW8Num17z6"/>
    <w:rsid w:val="001735D8"/>
  </w:style>
  <w:style w:type="character" w:customStyle="1" w:styleId="WW8Num17z7">
    <w:name w:val="WW8Num17z7"/>
    <w:rsid w:val="001735D8"/>
    <w:rPr>
      <w:rFonts w:cs="Arial"/>
      <w:spacing w:val="40"/>
    </w:rPr>
  </w:style>
  <w:style w:type="character" w:customStyle="1" w:styleId="WW8Num17z8">
    <w:name w:val="WW8Num17z8"/>
    <w:rsid w:val="001735D8"/>
  </w:style>
  <w:style w:type="character" w:customStyle="1" w:styleId="WW8Num18z0">
    <w:name w:val="WW8Num18z0"/>
    <w:rsid w:val="001735D8"/>
  </w:style>
  <w:style w:type="character" w:customStyle="1" w:styleId="WW8Num18z1">
    <w:name w:val="WW8Num18z1"/>
    <w:rsid w:val="001735D8"/>
  </w:style>
  <w:style w:type="character" w:customStyle="1" w:styleId="WW8Num18z2">
    <w:name w:val="WW8Num18z2"/>
    <w:rsid w:val="001735D8"/>
  </w:style>
  <w:style w:type="character" w:customStyle="1" w:styleId="WW8Num18z3">
    <w:name w:val="WW8Num18z3"/>
    <w:rsid w:val="001735D8"/>
  </w:style>
  <w:style w:type="character" w:customStyle="1" w:styleId="WW8Num18z4">
    <w:name w:val="WW8Num18z4"/>
    <w:rsid w:val="001735D8"/>
  </w:style>
  <w:style w:type="character" w:customStyle="1" w:styleId="WW8Num18z5">
    <w:name w:val="WW8Num18z5"/>
    <w:rsid w:val="001735D8"/>
  </w:style>
  <w:style w:type="character" w:customStyle="1" w:styleId="WW8Num18z6">
    <w:name w:val="WW8Num18z6"/>
    <w:rsid w:val="001735D8"/>
  </w:style>
  <w:style w:type="character" w:customStyle="1" w:styleId="WW8Num18z7">
    <w:name w:val="WW8Num18z7"/>
    <w:rsid w:val="001735D8"/>
  </w:style>
  <w:style w:type="character" w:customStyle="1" w:styleId="WW8Num18z8">
    <w:name w:val="WW8Num18z8"/>
    <w:rsid w:val="001735D8"/>
  </w:style>
  <w:style w:type="character" w:customStyle="1" w:styleId="WW8Num19z0">
    <w:name w:val="WW8Num19z0"/>
    <w:rsid w:val="001735D8"/>
    <w:rPr>
      <w:rFonts w:ascii="Cambria" w:hAnsi="Cambria" w:cs="Cambria"/>
      <w:sz w:val="18"/>
      <w:szCs w:val="18"/>
      <w:lang w:val="el-GR"/>
    </w:rPr>
  </w:style>
  <w:style w:type="character" w:customStyle="1" w:styleId="WW8Num19z1">
    <w:name w:val="WW8Num19z1"/>
    <w:rsid w:val="001735D8"/>
  </w:style>
  <w:style w:type="character" w:customStyle="1" w:styleId="WW8Num19z2">
    <w:name w:val="WW8Num19z2"/>
    <w:rsid w:val="001735D8"/>
  </w:style>
  <w:style w:type="character" w:customStyle="1" w:styleId="WW8Num19z3">
    <w:name w:val="WW8Num19z3"/>
    <w:rsid w:val="001735D8"/>
  </w:style>
  <w:style w:type="character" w:customStyle="1" w:styleId="WW8Num19z4">
    <w:name w:val="WW8Num19z4"/>
    <w:rsid w:val="001735D8"/>
  </w:style>
  <w:style w:type="character" w:customStyle="1" w:styleId="WW8Num19z5">
    <w:name w:val="WW8Num19z5"/>
    <w:rsid w:val="001735D8"/>
  </w:style>
  <w:style w:type="character" w:customStyle="1" w:styleId="WW8Num19z6">
    <w:name w:val="WW8Num19z6"/>
    <w:rsid w:val="001735D8"/>
  </w:style>
  <w:style w:type="character" w:customStyle="1" w:styleId="WW8Num19z7">
    <w:name w:val="WW8Num19z7"/>
    <w:rsid w:val="001735D8"/>
  </w:style>
  <w:style w:type="character" w:customStyle="1" w:styleId="WW8Num19z8">
    <w:name w:val="WW8Num19z8"/>
    <w:rsid w:val="001735D8"/>
  </w:style>
  <w:style w:type="character" w:customStyle="1" w:styleId="20">
    <w:name w:val="Προεπιλεγμένη γραμματοσειρά2"/>
    <w:rsid w:val="001735D8"/>
  </w:style>
  <w:style w:type="character" w:customStyle="1" w:styleId="a3">
    <w:name w:val="Χαρακτήρες υποσημείωσης"/>
    <w:rsid w:val="001735D8"/>
    <w:rPr>
      <w:vertAlign w:val="superscript"/>
    </w:rPr>
  </w:style>
  <w:style w:type="character" w:customStyle="1" w:styleId="40">
    <w:name w:val="Παραπομπή υποσημείωσης4"/>
    <w:rsid w:val="001735D8"/>
    <w:rPr>
      <w:vertAlign w:val="superscript"/>
    </w:rPr>
  </w:style>
  <w:style w:type="character" w:customStyle="1" w:styleId="a4">
    <w:name w:val="Χαρακτήρες σημείωσης τέλους"/>
    <w:rsid w:val="001735D8"/>
    <w:rPr>
      <w:vertAlign w:val="superscript"/>
    </w:rPr>
  </w:style>
  <w:style w:type="character" w:customStyle="1" w:styleId="FootnoteReference1">
    <w:name w:val="Footnote Reference1"/>
    <w:rsid w:val="001735D8"/>
    <w:rPr>
      <w:vertAlign w:val="superscript"/>
    </w:rPr>
  </w:style>
  <w:style w:type="character" w:customStyle="1" w:styleId="WW-">
    <w:name w:val="WW-Χαρακτήρες σημείωσης τέλους"/>
    <w:rsid w:val="001735D8"/>
    <w:rPr>
      <w:vertAlign w:val="superscript"/>
    </w:rPr>
  </w:style>
  <w:style w:type="character" w:customStyle="1" w:styleId="a5">
    <w:name w:val="Σύμβολο υποσημείωσης"/>
    <w:rsid w:val="001735D8"/>
    <w:rPr>
      <w:vertAlign w:val="superscript"/>
    </w:rPr>
  </w:style>
  <w:style w:type="character" w:customStyle="1" w:styleId="21">
    <w:name w:val="Παραπομπή υποσημείωσης2"/>
    <w:rsid w:val="001735D8"/>
    <w:rPr>
      <w:vertAlign w:val="superscript"/>
    </w:rPr>
  </w:style>
  <w:style w:type="character" w:customStyle="1" w:styleId="10">
    <w:name w:val="Παραπομπή υποσημείωσης1"/>
    <w:rsid w:val="001735D8"/>
    <w:rPr>
      <w:vertAlign w:val="superscript"/>
    </w:rPr>
  </w:style>
  <w:style w:type="character" w:customStyle="1" w:styleId="11">
    <w:name w:val="Προεπιλεγμένη γραμματοσειρά1"/>
    <w:rsid w:val="001735D8"/>
  </w:style>
  <w:style w:type="character" w:customStyle="1" w:styleId="22">
    <w:name w:val="Παραπομπή σημείωσης τέλους2"/>
    <w:rsid w:val="001735D8"/>
    <w:rPr>
      <w:vertAlign w:val="superscript"/>
    </w:rPr>
  </w:style>
  <w:style w:type="character" w:customStyle="1" w:styleId="31">
    <w:name w:val="Παραπομπή υποσημείωσης3"/>
    <w:rsid w:val="001735D8"/>
    <w:rPr>
      <w:vertAlign w:val="superscript"/>
    </w:rPr>
  </w:style>
  <w:style w:type="character" w:customStyle="1" w:styleId="ListLabel1">
    <w:name w:val="ListLabel 1"/>
    <w:rsid w:val="001735D8"/>
    <w:rPr>
      <w:rFonts w:eastAsia="Wingdings"/>
    </w:rPr>
  </w:style>
  <w:style w:type="character" w:customStyle="1" w:styleId="ListLabel2">
    <w:name w:val="ListLabel 2"/>
    <w:rsid w:val="001735D8"/>
    <w:rPr>
      <w:rFonts w:eastAsia="Courier New"/>
    </w:rPr>
  </w:style>
  <w:style w:type="character" w:customStyle="1" w:styleId="ListLabel3">
    <w:name w:val="ListLabel 3"/>
    <w:rsid w:val="001735D8"/>
    <w:rPr>
      <w:rFonts w:eastAsia="Symbol"/>
    </w:rPr>
  </w:style>
  <w:style w:type="character" w:customStyle="1" w:styleId="ListLabel4">
    <w:name w:val="ListLabel 4"/>
    <w:rsid w:val="001735D8"/>
    <w:rPr>
      <w:rFonts w:eastAsia="Arial"/>
    </w:rPr>
  </w:style>
  <w:style w:type="character" w:customStyle="1" w:styleId="WW8Num30z0">
    <w:name w:val="WW8Num30z0"/>
    <w:rsid w:val="001735D8"/>
    <w:rPr>
      <w:rFonts w:ascii="Wingdings" w:hAnsi="Wingdings" w:cs="Wingdings"/>
      <w:b/>
      <w:sz w:val="22"/>
      <w:szCs w:val="22"/>
    </w:rPr>
  </w:style>
  <w:style w:type="character" w:customStyle="1" w:styleId="WW8Num30z1">
    <w:name w:val="WW8Num30z1"/>
    <w:rsid w:val="001735D8"/>
  </w:style>
  <w:style w:type="character" w:customStyle="1" w:styleId="WW8Num30z2">
    <w:name w:val="WW8Num30z2"/>
    <w:rsid w:val="001735D8"/>
  </w:style>
  <w:style w:type="character" w:customStyle="1" w:styleId="WW8Num30z3">
    <w:name w:val="WW8Num30z3"/>
    <w:rsid w:val="001735D8"/>
  </w:style>
  <w:style w:type="character" w:customStyle="1" w:styleId="WW8Num30z4">
    <w:name w:val="WW8Num30z4"/>
    <w:rsid w:val="001735D8"/>
  </w:style>
  <w:style w:type="character" w:customStyle="1" w:styleId="WW8Num30z5">
    <w:name w:val="WW8Num30z5"/>
    <w:rsid w:val="001735D8"/>
  </w:style>
  <w:style w:type="character" w:customStyle="1" w:styleId="WW8Num30z6">
    <w:name w:val="WW8Num30z6"/>
    <w:rsid w:val="001735D8"/>
  </w:style>
  <w:style w:type="character" w:customStyle="1" w:styleId="WW8Num30z7">
    <w:name w:val="WW8Num30z7"/>
    <w:rsid w:val="001735D8"/>
    <w:rPr>
      <w:rFonts w:cs="Arial"/>
      <w:spacing w:val="40"/>
    </w:rPr>
  </w:style>
  <w:style w:type="character" w:customStyle="1" w:styleId="WW8Num30z8">
    <w:name w:val="WW8Num30z8"/>
    <w:rsid w:val="001735D8"/>
  </w:style>
  <w:style w:type="character" w:styleId="-">
    <w:name w:val="Hyperlink"/>
    <w:uiPriority w:val="99"/>
    <w:rsid w:val="001735D8"/>
    <w:rPr>
      <w:color w:val="0000FF"/>
      <w:u w:val="single"/>
    </w:rPr>
  </w:style>
  <w:style w:type="character" w:customStyle="1" w:styleId="Footnoteanchor">
    <w:name w:val="Footnote anchor"/>
    <w:rsid w:val="001735D8"/>
    <w:rPr>
      <w:vertAlign w:val="superscript"/>
    </w:rPr>
  </w:style>
  <w:style w:type="character" w:customStyle="1" w:styleId="Char">
    <w:name w:val="Κείμενο πλαισίου Char"/>
    <w:uiPriority w:val="99"/>
    <w:rsid w:val="001735D8"/>
    <w:rPr>
      <w:rFonts w:ascii="Tahoma" w:eastAsia="Andale Sans UI" w:hAnsi="Tahoma" w:cs="Tahoma"/>
      <w:kern w:val="1"/>
      <w:sz w:val="16"/>
      <w:szCs w:val="16"/>
    </w:rPr>
  </w:style>
  <w:style w:type="character" w:styleId="a6">
    <w:name w:val="Strong"/>
    <w:uiPriority w:val="22"/>
    <w:qFormat/>
    <w:rsid w:val="001735D8"/>
    <w:rPr>
      <w:b/>
      <w:bCs/>
    </w:rPr>
  </w:style>
  <w:style w:type="character" w:customStyle="1" w:styleId="12">
    <w:name w:val="Παραπομπή σημείωσης τέλους1"/>
    <w:rsid w:val="001735D8"/>
    <w:rPr>
      <w:vertAlign w:val="superscript"/>
    </w:rPr>
  </w:style>
  <w:style w:type="character" w:customStyle="1" w:styleId="32">
    <w:name w:val="Παραπομπή σημείωσης τέλους3"/>
    <w:rsid w:val="001735D8"/>
    <w:rPr>
      <w:vertAlign w:val="superscript"/>
    </w:rPr>
  </w:style>
  <w:style w:type="character" w:customStyle="1" w:styleId="50">
    <w:name w:val="Παραπομπή υποσημείωσης5"/>
    <w:rsid w:val="001735D8"/>
    <w:rPr>
      <w:vertAlign w:val="superscript"/>
    </w:rPr>
  </w:style>
  <w:style w:type="character" w:customStyle="1" w:styleId="FootnoteSymbol">
    <w:name w:val="Footnote Symbol"/>
    <w:rsid w:val="001735D8"/>
    <w:rPr>
      <w:vertAlign w:val="superscript"/>
    </w:rPr>
  </w:style>
  <w:style w:type="character" w:styleId="a7">
    <w:name w:val="endnote reference"/>
    <w:rsid w:val="001735D8"/>
    <w:rPr>
      <w:vertAlign w:val="superscript"/>
    </w:rPr>
  </w:style>
  <w:style w:type="character" w:styleId="a8">
    <w:name w:val="footnote reference"/>
    <w:uiPriority w:val="99"/>
    <w:rsid w:val="001735D8"/>
    <w:rPr>
      <w:vertAlign w:val="superscript"/>
    </w:rPr>
  </w:style>
  <w:style w:type="character" w:customStyle="1" w:styleId="a9">
    <w:name w:val="Χαρακτήρες αρίθμησης"/>
    <w:rsid w:val="001735D8"/>
  </w:style>
  <w:style w:type="character" w:customStyle="1" w:styleId="WW-EndnoteReference">
    <w:name w:val="WW-Endnote Reference"/>
    <w:rsid w:val="001735D8"/>
    <w:rPr>
      <w:vertAlign w:val="superscript"/>
    </w:rPr>
  </w:style>
  <w:style w:type="character" w:customStyle="1" w:styleId="WW-FootnoteReference">
    <w:name w:val="WW-Footnote Reference"/>
    <w:rsid w:val="001735D8"/>
    <w:rPr>
      <w:vertAlign w:val="superscript"/>
    </w:rPr>
  </w:style>
  <w:style w:type="character" w:customStyle="1" w:styleId="aa">
    <w:name w:val="Σύνδεση ευρετηρίου"/>
    <w:rsid w:val="001735D8"/>
  </w:style>
  <w:style w:type="character" w:customStyle="1" w:styleId="00">
    <w:name w:val="Παραπομπή σημείωσης τέλους_0"/>
    <w:rsid w:val="001735D8"/>
    <w:rPr>
      <w:vertAlign w:val="superscript"/>
    </w:rPr>
  </w:style>
  <w:style w:type="character" w:customStyle="1" w:styleId="01">
    <w:name w:val="Παραπομπή υποσημείωσης_0"/>
    <w:uiPriority w:val="99"/>
    <w:rsid w:val="001735D8"/>
    <w:rPr>
      <w:vertAlign w:val="superscript"/>
    </w:rPr>
  </w:style>
  <w:style w:type="character" w:customStyle="1" w:styleId="WW-EndnoteReference1">
    <w:name w:val="WW-Endnote Reference1"/>
    <w:rsid w:val="001735D8"/>
    <w:rPr>
      <w:vertAlign w:val="superscript"/>
    </w:rPr>
  </w:style>
  <w:style w:type="character" w:styleId="ab">
    <w:name w:val="annotation reference"/>
    <w:rsid w:val="001735D8"/>
    <w:rPr>
      <w:sz w:val="16"/>
      <w:szCs w:val="16"/>
    </w:rPr>
  </w:style>
  <w:style w:type="character" w:customStyle="1" w:styleId="WW-EndnoteReference2">
    <w:name w:val="WW-Endnote Reference2"/>
    <w:rsid w:val="001735D8"/>
    <w:rPr>
      <w:vertAlign w:val="superscript"/>
    </w:rPr>
  </w:style>
  <w:style w:type="paragraph" w:customStyle="1" w:styleId="ac">
    <w:name w:val="Επικεφαλίδα"/>
    <w:basedOn w:val="a"/>
    <w:next w:val="ad"/>
    <w:rsid w:val="001735D8"/>
    <w:pPr>
      <w:keepNext/>
      <w:spacing w:before="240" w:after="120"/>
    </w:pPr>
    <w:rPr>
      <w:rFonts w:ascii="Arial" w:hAnsi="Arial" w:cs="Tahoma"/>
      <w:sz w:val="28"/>
      <w:szCs w:val="28"/>
    </w:rPr>
  </w:style>
  <w:style w:type="paragraph" w:styleId="ad">
    <w:name w:val="Body Text"/>
    <w:basedOn w:val="a"/>
    <w:link w:val="Char0"/>
    <w:uiPriority w:val="1"/>
    <w:qFormat/>
    <w:rsid w:val="001735D8"/>
    <w:pPr>
      <w:spacing w:after="120"/>
    </w:pPr>
  </w:style>
  <w:style w:type="paragraph" w:styleId="ae">
    <w:name w:val="List"/>
    <w:basedOn w:val="ad"/>
    <w:rsid w:val="001735D8"/>
    <w:rPr>
      <w:rFonts w:cs="Tahoma"/>
    </w:rPr>
  </w:style>
  <w:style w:type="paragraph" w:styleId="af">
    <w:name w:val="caption"/>
    <w:basedOn w:val="a"/>
    <w:qFormat/>
    <w:rsid w:val="001735D8"/>
    <w:pPr>
      <w:suppressLineNumbers/>
      <w:spacing w:before="120" w:after="120"/>
    </w:pPr>
    <w:rPr>
      <w:rFonts w:cs="Mangal"/>
      <w:i/>
      <w:iCs/>
    </w:rPr>
  </w:style>
  <w:style w:type="paragraph" w:customStyle="1" w:styleId="af0">
    <w:name w:val="Ευρετήριο"/>
    <w:basedOn w:val="a"/>
    <w:rsid w:val="001735D8"/>
    <w:pPr>
      <w:suppressLineNumbers/>
    </w:pPr>
    <w:rPr>
      <w:rFonts w:cs="Tahoma"/>
    </w:rPr>
  </w:style>
  <w:style w:type="paragraph" w:customStyle="1" w:styleId="02">
    <w:name w:val="Λεζάντα_0"/>
    <w:basedOn w:val="a"/>
    <w:qFormat/>
    <w:rsid w:val="001735D8"/>
    <w:pPr>
      <w:suppressLineNumbers/>
      <w:spacing w:before="120" w:after="120"/>
    </w:pPr>
    <w:rPr>
      <w:rFonts w:cs="Mangal"/>
      <w:i/>
      <w:iCs/>
    </w:rPr>
  </w:style>
  <w:style w:type="paragraph" w:customStyle="1" w:styleId="WW-Caption">
    <w:name w:val="WW-Caption"/>
    <w:basedOn w:val="a"/>
    <w:rsid w:val="001735D8"/>
    <w:pPr>
      <w:suppressLineNumbers/>
      <w:spacing w:before="120" w:after="120"/>
    </w:pPr>
    <w:rPr>
      <w:rFonts w:cs="Mangal"/>
      <w:i/>
      <w:iCs/>
    </w:rPr>
  </w:style>
  <w:style w:type="paragraph" w:customStyle="1" w:styleId="23">
    <w:name w:val="Λεζάντα2"/>
    <w:basedOn w:val="a"/>
    <w:rsid w:val="001735D8"/>
    <w:pPr>
      <w:suppressLineNumbers/>
      <w:spacing w:before="120" w:after="120"/>
    </w:pPr>
    <w:rPr>
      <w:rFonts w:cs="Mangal"/>
      <w:i/>
      <w:iCs/>
    </w:rPr>
  </w:style>
  <w:style w:type="paragraph" w:customStyle="1" w:styleId="13">
    <w:name w:val="Λεζάντα1"/>
    <w:basedOn w:val="a"/>
    <w:rsid w:val="001735D8"/>
    <w:pPr>
      <w:suppressLineNumbers/>
      <w:spacing w:before="120" w:after="120"/>
    </w:pPr>
    <w:rPr>
      <w:rFonts w:cs="Tahoma"/>
      <w:i/>
      <w:iCs/>
    </w:rPr>
  </w:style>
  <w:style w:type="paragraph" w:styleId="af1">
    <w:name w:val="footnote text"/>
    <w:basedOn w:val="a"/>
    <w:link w:val="Char1"/>
    <w:rsid w:val="001735D8"/>
    <w:pPr>
      <w:suppressLineNumbers/>
      <w:ind w:left="339" w:hanging="339"/>
    </w:pPr>
    <w:rPr>
      <w:sz w:val="20"/>
      <w:szCs w:val="20"/>
    </w:rPr>
  </w:style>
  <w:style w:type="paragraph" w:styleId="af2">
    <w:name w:val="List Paragraph"/>
    <w:aliases w:val="BULLETS,Εικόνα πίνακα,List Paragraph6,Bullet List Paragraph,Heading 2_sj,Resume Title,Citation List,Ha,List Paragraph_Table bullets,Listes,1st level - Bullet List Paragraph,Lettre d'introduction,Γράφημα,Report Para,Number Bullets,lp1,b"/>
    <w:basedOn w:val="a"/>
    <w:link w:val="Char2"/>
    <w:uiPriority w:val="1"/>
    <w:qFormat/>
    <w:rsid w:val="001735D8"/>
    <w:pPr>
      <w:ind w:left="720"/>
    </w:pPr>
  </w:style>
  <w:style w:type="paragraph" w:styleId="af3">
    <w:name w:val="header"/>
    <w:aliases w:val="Κεφαλίδα Char1,Κεφαλίδα Char Char,Char Char Char,Κεφαλίδα Char1 Char,Κεφαλίδα Char Char Char Char,Char Char Char Char Char,Κεφαλίδα Char Char1,Char Char Char1,Char Char1,Κεφαλίδα Char Char1 Char Char,Char Char Char1 Char Char,hd"/>
    <w:basedOn w:val="a"/>
    <w:link w:val="Char3"/>
    <w:uiPriority w:val="99"/>
    <w:qFormat/>
    <w:rsid w:val="001735D8"/>
    <w:pPr>
      <w:tabs>
        <w:tab w:val="center" w:pos="4320"/>
        <w:tab w:val="right" w:pos="8640"/>
      </w:tabs>
    </w:pPr>
    <w:rPr>
      <w:rFonts w:ascii="Arial" w:hAnsi="Arial"/>
      <w:sz w:val="22"/>
    </w:rPr>
  </w:style>
  <w:style w:type="paragraph" w:customStyle="1" w:styleId="Normalgr">
    <w:name w:val="Normalgr"/>
    <w:rsid w:val="001735D8"/>
    <w:pPr>
      <w:tabs>
        <w:tab w:val="left" w:pos="1021"/>
        <w:tab w:val="left" w:pos="1588"/>
      </w:tabs>
      <w:suppressAutoHyphens/>
      <w:jc w:val="both"/>
    </w:pPr>
    <w:rPr>
      <w:rFonts w:ascii="Arial" w:eastAsia="Arial" w:hAnsi="Arial" w:cs="Arial"/>
      <w:spacing w:val="15"/>
      <w:kern w:val="1"/>
      <w:lang w:val="en-GB" w:eastAsia="zh-CN"/>
    </w:rPr>
  </w:style>
  <w:style w:type="paragraph" w:customStyle="1" w:styleId="14">
    <w:name w:val="Κείμενο μακροεντολής1"/>
    <w:rsid w:val="001735D8"/>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5">
    <w:name w:val="Κείμενο σχολίου1"/>
    <w:basedOn w:val="a"/>
    <w:rsid w:val="001735D8"/>
  </w:style>
  <w:style w:type="paragraph" w:customStyle="1" w:styleId="310">
    <w:name w:val="Σώμα κείμενου με εσοχή 31"/>
    <w:basedOn w:val="a"/>
    <w:rsid w:val="001735D8"/>
    <w:pPr>
      <w:spacing w:line="240" w:lineRule="atLeast"/>
      <w:ind w:left="1100"/>
      <w:jc w:val="both"/>
    </w:pPr>
    <w:rPr>
      <w:rFonts w:ascii="Arial" w:hAnsi="Arial" w:cs="Arial"/>
    </w:rPr>
  </w:style>
  <w:style w:type="paragraph" w:customStyle="1" w:styleId="para-1">
    <w:name w:val="para-1"/>
    <w:basedOn w:val="a"/>
    <w:rsid w:val="001735D8"/>
    <w:pPr>
      <w:tabs>
        <w:tab w:val="left" w:pos="1021"/>
        <w:tab w:val="left" w:pos="1588"/>
        <w:tab w:val="left" w:pos="2155"/>
        <w:tab w:val="left" w:pos="2722"/>
        <w:tab w:val="left" w:pos="3289"/>
      </w:tabs>
      <w:ind w:left="1021" w:hanging="1021"/>
      <w:jc w:val="both"/>
    </w:pPr>
    <w:rPr>
      <w:rFonts w:ascii="Arial" w:hAnsi="Arial" w:cs="Arial"/>
      <w:spacing w:val="5"/>
      <w:sz w:val="22"/>
    </w:rPr>
  </w:style>
  <w:style w:type="paragraph" w:customStyle="1" w:styleId="Standard">
    <w:name w:val="Standard"/>
    <w:rsid w:val="001735D8"/>
    <w:pPr>
      <w:widowControl w:val="0"/>
      <w:suppressAutoHyphens/>
      <w:textAlignment w:val="baseline"/>
    </w:pPr>
    <w:rPr>
      <w:rFonts w:cs="Tahoma"/>
      <w:kern w:val="1"/>
      <w:sz w:val="24"/>
      <w:szCs w:val="24"/>
      <w:lang w:val="en-US" w:eastAsia="zh-CN"/>
    </w:rPr>
  </w:style>
  <w:style w:type="paragraph" w:customStyle="1" w:styleId="para-2">
    <w:name w:val="para-2"/>
    <w:basedOn w:val="para-1"/>
    <w:rsid w:val="001735D8"/>
    <w:pPr>
      <w:ind w:left="1588" w:hanging="1588"/>
    </w:pPr>
  </w:style>
  <w:style w:type="paragraph" w:styleId="af4">
    <w:name w:val="Body Text Indent"/>
    <w:basedOn w:val="a"/>
    <w:link w:val="Char4"/>
    <w:rsid w:val="001735D8"/>
    <w:pPr>
      <w:ind w:firstLine="1134"/>
      <w:jc w:val="both"/>
    </w:pPr>
    <w:rPr>
      <w:rFonts w:ascii="Arial" w:hAnsi="Arial"/>
      <w:sz w:val="22"/>
    </w:rPr>
  </w:style>
  <w:style w:type="paragraph" w:styleId="af5">
    <w:name w:val="endnote text"/>
    <w:basedOn w:val="a"/>
    <w:link w:val="Char5"/>
    <w:rsid w:val="001735D8"/>
    <w:pPr>
      <w:suppressLineNumbers/>
      <w:ind w:left="339" w:hanging="339"/>
      <w:jc w:val="both"/>
    </w:pPr>
    <w:rPr>
      <w:rFonts w:ascii="Calibri" w:hAnsi="Calibri"/>
      <w:sz w:val="20"/>
      <w:szCs w:val="20"/>
    </w:rPr>
  </w:style>
  <w:style w:type="paragraph" w:styleId="af6">
    <w:name w:val="footer"/>
    <w:basedOn w:val="a"/>
    <w:link w:val="Char6"/>
    <w:uiPriority w:val="99"/>
    <w:rsid w:val="001735D8"/>
    <w:pPr>
      <w:suppressLineNumbers/>
      <w:tabs>
        <w:tab w:val="center" w:pos="4819"/>
        <w:tab w:val="right" w:pos="9638"/>
      </w:tabs>
    </w:pPr>
  </w:style>
  <w:style w:type="paragraph" w:customStyle="1" w:styleId="af7">
    <w:name w:val="Περιεχόμενα πίνακα"/>
    <w:basedOn w:val="a"/>
    <w:rsid w:val="001735D8"/>
    <w:pPr>
      <w:suppressLineNumbers/>
    </w:pPr>
  </w:style>
  <w:style w:type="paragraph" w:customStyle="1" w:styleId="af8">
    <w:name w:val="Επικεφαλίδα πίνακα"/>
    <w:basedOn w:val="af7"/>
    <w:rsid w:val="001735D8"/>
    <w:pPr>
      <w:jc w:val="center"/>
    </w:pPr>
    <w:rPr>
      <w:b/>
      <w:bCs/>
    </w:rPr>
  </w:style>
  <w:style w:type="paragraph" w:customStyle="1" w:styleId="af9">
    <w:name w:val="Προμορφοποιημένο κείμενο"/>
    <w:basedOn w:val="a"/>
    <w:rsid w:val="001735D8"/>
    <w:rPr>
      <w:rFonts w:ascii="Liberation Mono" w:eastAsia="Liberation Mono" w:hAnsi="Liberation Mono" w:cs="Liberation Mono"/>
      <w:sz w:val="20"/>
      <w:szCs w:val="20"/>
    </w:rPr>
  </w:style>
  <w:style w:type="paragraph" w:customStyle="1" w:styleId="Footnote">
    <w:name w:val="Footnote"/>
    <w:basedOn w:val="Standard"/>
    <w:rsid w:val="001735D8"/>
    <w:pPr>
      <w:suppressLineNumbers/>
    </w:pPr>
    <w:rPr>
      <w:rFonts w:eastAsia="Andale Sans UI"/>
      <w:sz w:val="20"/>
      <w:szCs w:val="20"/>
      <w:lang w:bidi="en-US"/>
    </w:rPr>
  </w:style>
  <w:style w:type="paragraph" w:customStyle="1" w:styleId="Standarduser">
    <w:name w:val="Standard (user)"/>
    <w:rsid w:val="001735D8"/>
    <w:pPr>
      <w:widowControl w:val="0"/>
      <w:suppressAutoHyphens/>
      <w:textAlignment w:val="baseline"/>
    </w:pPr>
    <w:rPr>
      <w:rFonts w:cs="Tahoma"/>
      <w:kern w:val="1"/>
      <w:sz w:val="24"/>
      <w:szCs w:val="24"/>
      <w:lang w:val="en-US" w:eastAsia="zh-CN"/>
    </w:rPr>
  </w:style>
  <w:style w:type="paragraph" w:customStyle="1" w:styleId="16">
    <w:name w:val="Βασικό1"/>
    <w:rsid w:val="001735D8"/>
    <w:pPr>
      <w:suppressAutoHyphens/>
      <w:spacing w:line="276" w:lineRule="auto"/>
    </w:pPr>
    <w:rPr>
      <w:rFonts w:ascii="Arial" w:eastAsia="Arial" w:hAnsi="Arial" w:cs="Arial"/>
      <w:color w:val="000000"/>
      <w:sz w:val="22"/>
      <w:szCs w:val="22"/>
      <w:lang w:eastAsia="zh-CN"/>
    </w:rPr>
  </w:style>
  <w:style w:type="paragraph" w:customStyle="1" w:styleId="17">
    <w:name w:val="Κείμενο πλαισίου1"/>
    <w:basedOn w:val="a"/>
    <w:rsid w:val="001735D8"/>
    <w:rPr>
      <w:rFonts w:ascii="Tahoma" w:hAnsi="Tahoma" w:cs="Tahoma"/>
      <w:sz w:val="16"/>
      <w:szCs w:val="16"/>
    </w:rPr>
  </w:style>
  <w:style w:type="paragraph" w:customStyle="1" w:styleId="Textbodyindent">
    <w:name w:val="Text body indent"/>
    <w:basedOn w:val="Standard"/>
    <w:rsid w:val="001735D8"/>
    <w:pPr>
      <w:ind w:firstLine="1134"/>
      <w:jc w:val="both"/>
    </w:pPr>
    <w:rPr>
      <w:rFonts w:ascii="Arial" w:eastAsia="Andale Sans UI" w:hAnsi="Arial" w:cs="Arial"/>
      <w:sz w:val="22"/>
      <w:lang w:bidi="en-US"/>
    </w:rPr>
  </w:style>
  <w:style w:type="paragraph" w:customStyle="1" w:styleId="Endnote">
    <w:name w:val="Endnote"/>
    <w:basedOn w:val="Standard"/>
    <w:rsid w:val="001735D8"/>
    <w:pPr>
      <w:suppressLineNumbers/>
    </w:pPr>
    <w:rPr>
      <w:sz w:val="20"/>
      <w:szCs w:val="20"/>
    </w:rPr>
  </w:style>
  <w:style w:type="paragraph" w:styleId="afa">
    <w:name w:val="toa heading"/>
    <w:basedOn w:val="ac"/>
    <w:rsid w:val="001735D8"/>
    <w:pPr>
      <w:suppressLineNumbers/>
    </w:pPr>
    <w:rPr>
      <w:b/>
      <w:bCs/>
      <w:sz w:val="32"/>
      <w:szCs w:val="32"/>
    </w:rPr>
  </w:style>
  <w:style w:type="paragraph" w:styleId="afb">
    <w:name w:val="Balloon Text"/>
    <w:basedOn w:val="a"/>
    <w:link w:val="Char10"/>
    <w:uiPriority w:val="99"/>
    <w:semiHidden/>
    <w:unhideWhenUsed/>
    <w:rsid w:val="005F155B"/>
    <w:rPr>
      <w:rFonts w:ascii="Segoe UI" w:hAnsi="Segoe UI"/>
      <w:sz w:val="18"/>
      <w:szCs w:val="18"/>
    </w:rPr>
  </w:style>
  <w:style w:type="character" w:customStyle="1" w:styleId="Char10">
    <w:name w:val="Κείμενο πλαισίου Char1"/>
    <w:link w:val="afb"/>
    <w:uiPriority w:val="99"/>
    <w:semiHidden/>
    <w:rsid w:val="005F155B"/>
    <w:rPr>
      <w:rFonts w:ascii="Segoe UI" w:eastAsia="Andale Sans UI" w:hAnsi="Segoe UI" w:cs="Segoe UI"/>
      <w:kern w:val="1"/>
      <w:sz w:val="18"/>
      <w:szCs w:val="18"/>
      <w:lang w:eastAsia="zh-CN"/>
    </w:rPr>
  </w:style>
  <w:style w:type="paragraph" w:customStyle="1" w:styleId="-HTML1">
    <w:name w:val="Προ-διαμορφωμένο HTML1"/>
    <w:basedOn w:val="a"/>
    <w:rsid w:val="00410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eastAsia="Times New Roman" w:hAnsi="Liberation Sans" w:cs="Liberation Sans"/>
      <w:color w:val="000000"/>
      <w:sz w:val="20"/>
      <w:lang w:bidi="en-US"/>
    </w:rPr>
  </w:style>
  <w:style w:type="character" w:customStyle="1" w:styleId="WW8Num20z3">
    <w:name w:val="WW8Num20z3"/>
    <w:rsid w:val="001F19D6"/>
  </w:style>
  <w:style w:type="paragraph" w:styleId="18">
    <w:name w:val="toc 1"/>
    <w:basedOn w:val="a"/>
    <w:next w:val="a"/>
    <w:autoRedefine/>
    <w:uiPriority w:val="39"/>
    <w:unhideWhenUsed/>
    <w:rsid w:val="001B094D"/>
    <w:pPr>
      <w:tabs>
        <w:tab w:val="right" w:leader="dot" w:pos="9628"/>
      </w:tabs>
    </w:pPr>
    <w:rPr>
      <w:rFonts w:ascii="Cambria" w:hAnsi="Cambria" w:cs="Calibri"/>
      <w:b/>
      <w:noProof/>
    </w:rPr>
  </w:style>
  <w:style w:type="paragraph" w:styleId="24">
    <w:name w:val="toc 2"/>
    <w:basedOn w:val="a"/>
    <w:next w:val="a"/>
    <w:autoRedefine/>
    <w:uiPriority w:val="39"/>
    <w:unhideWhenUsed/>
    <w:rsid w:val="00167D17"/>
    <w:pPr>
      <w:ind w:left="240"/>
    </w:pPr>
  </w:style>
  <w:style w:type="paragraph" w:styleId="-HTML">
    <w:name w:val="HTML Preformatted"/>
    <w:basedOn w:val="a"/>
    <w:link w:val="-HTMLChar"/>
    <w:unhideWhenUsed/>
    <w:rsid w:val="00EF245C"/>
    <w:rPr>
      <w:rFonts w:ascii="Courier New" w:hAnsi="Courier New"/>
      <w:sz w:val="20"/>
      <w:szCs w:val="20"/>
    </w:rPr>
  </w:style>
  <w:style w:type="character" w:customStyle="1" w:styleId="-HTMLChar">
    <w:name w:val="Προ-διαμορφωμένο HTML Char"/>
    <w:link w:val="-HTML"/>
    <w:rsid w:val="00EF245C"/>
    <w:rPr>
      <w:rFonts w:ascii="Courier New" w:eastAsia="Andale Sans UI" w:hAnsi="Courier New" w:cs="Courier New"/>
      <w:kern w:val="1"/>
      <w:lang w:eastAsia="zh-CN"/>
    </w:rPr>
  </w:style>
  <w:style w:type="paragraph" w:styleId="afc">
    <w:name w:val="annotation text"/>
    <w:basedOn w:val="a"/>
    <w:link w:val="Char7"/>
    <w:uiPriority w:val="99"/>
    <w:unhideWhenUsed/>
    <w:rsid w:val="00325261"/>
    <w:rPr>
      <w:sz w:val="20"/>
      <w:szCs w:val="20"/>
    </w:rPr>
  </w:style>
  <w:style w:type="character" w:customStyle="1" w:styleId="Char7">
    <w:name w:val="Κείμενο σχολίου Char"/>
    <w:link w:val="afc"/>
    <w:uiPriority w:val="99"/>
    <w:semiHidden/>
    <w:rsid w:val="00325261"/>
    <w:rPr>
      <w:rFonts w:eastAsia="Andale Sans UI"/>
      <w:kern w:val="1"/>
      <w:lang w:eastAsia="zh-CN"/>
    </w:rPr>
  </w:style>
  <w:style w:type="paragraph" w:styleId="afd">
    <w:name w:val="annotation subject"/>
    <w:basedOn w:val="afc"/>
    <w:next w:val="afc"/>
    <w:link w:val="Char8"/>
    <w:uiPriority w:val="99"/>
    <w:semiHidden/>
    <w:unhideWhenUsed/>
    <w:rsid w:val="00325261"/>
    <w:rPr>
      <w:b/>
      <w:bCs/>
    </w:rPr>
  </w:style>
  <w:style w:type="character" w:customStyle="1" w:styleId="Char8">
    <w:name w:val="Θέμα σχολίου Char"/>
    <w:link w:val="afd"/>
    <w:uiPriority w:val="99"/>
    <w:semiHidden/>
    <w:rsid w:val="00325261"/>
    <w:rPr>
      <w:rFonts w:eastAsia="Andale Sans UI"/>
      <w:b/>
      <w:bCs/>
      <w:kern w:val="1"/>
      <w:lang w:eastAsia="zh-CN"/>
    </w:rPr>
  </w:style>
  <w:style w:type="paragraph" w:styleId="afe">
    <w:name w:val="Revision"/>
    <w:hidden/>
    <w:uiPriority w:val="99"/>
    <w:semiHidden/>
    <w:rsid w:val="002536A1"/>
    <w:rPr>
      <w:rFonts w:eastAsia="Andale Sans UI"/>
      <w:kern w:val="1"/>
      <w:sz w:val="24"/>
      <w:szCs w:val="24"/>
      <w:lang w:eastAsia="zh-CN"/>
    </w:rPr>
  </w:style>
  <w:style w:type="character" w:customStyle="1" w:styleId="Char11">
    <w:name w:val="Κείμενο σχολίου Char1"/>
    <w:uiPriority w:val="99"/>
    <w:rsid w:val="00405C43"/>
    <w:rPr>
      <w:rFonts w:eastAsia="Andale Sans UI" w:cs="Tahoma"/>
      <w:kern w:val="1"/>
      <w:lang w:val="en-US" w:eastAsia="zh-CN" w:bidi="en-US"/>
    </w:rPr>
  </w:style>
  <w:style w:type="character" w:customStyle="1" w:styleId="WW8Num20z2">
    <w:name w:val="WW8Num20z2"/>
    <w:rsid w:val="007D01CC"/>
  </w:style>
  <w:style w:type="paragraph" w:customStyle="1" w:styleId="210">
    <w:name w:val="Σώμα κείμενου 21"/>
    <w:basedOn w:val="a"/>
    <w:rsid w:val="009B1E8A"/>
    <w:pPr>
      <w:widowControl/>
      <w:overflowPunct w:val="0"/>
      <w:autoSpaceDE w:val="0"/>
      <w:jc w:val="both"/>
      <w:textAlignment w:val="baseline"/>
    </w:pPr>
    <w:rPr>
      <w:rFonts w:ascii="Arial" w:eastAsia="Times New Roman" w:hAnsi="Arial" w:cs="Arial"/>
      <w:kern w:val="0"/>
      <w:sz w:val="22"/>
      <w:szCs w:val="20"/>
    </w:rPr>
  </w:style>
  <w:style w:type="character" w:customStyle="1" w:styleId="WW8Num24z8">
    <w:name w:val="WW8Num24z8"/>
    <w:rsid w:val="00733E75"/>
  </w:style>
  <w:style w:type="character" w:customStyle="1" w:styleId="WW-FootnoteReference2">
    <w:name w:val="WW-Footnote Reference2"/>
    <w:rsid w:val="00533810"/>
    <w:rPr>
      <w:vertAlign w:val="superscript"/>
    </w:rPr>
  </w:style>
  <w:style w:type="character" w:customStyle="1" w:styleId="WW8Num35z8">
    <w:name w:val="WW8Num35z8"/>
    <w:rsid w:val="006C5D68"/>
  </w:style>
  <w:style w:type="character" w:customStyle="1" w:styleId="Char5">
    <w:name w:val="Κείμενο σημείωσης τέλους Char"/>
    <w:link w:val="af5"/>
    <w:rsid w:val="009E217B"/>
    <w:rPr>
      <w:rFonts w:ascii="Calibri" w:eastAsia="Andale Sans UI" w:hAnsi="Calibri" w:cs="Calibri"/>
      <w:kern w:val="1"/>
      <w:lang w:eastAsia="zh-CN"/>
    </w:rPr>
  </w:style>
  <w:style w:type="character" w:styleId="-0">
    <w:name w:val="FollowedHyperlink"/>
    <w:unhideWhenUsed/>
    <w:rsid w:val="00214514"/>
    <w:rPr>
      <w:color w:val="954F72"/>
      <w:u w:val="single"/>
    </w:rPr>
  </w:style>
  <w:style w:type="paragraph" w:styleId="aff">
    <w:name w:val="Block Text"/>
    <w:basedOn w:val="a"/>
    <w:rsid w:val="007D7EB0"/>
    <w:pPr>
      <w:tabs>
        <w:tab w:val="left" w:pos="0"/>
      </w:tabs>
      <w:suppressAutoHyphens w:val="0"/>
      <w:ind w:left="-567" w:right="-666"/>
      <w:jc w:val="both"/>
    </w:pPr>
    <w:rPr>
      <w:rFonts w:ascii="Courier New" w:eastAsia="Times New Roman" w:hAnsi="Courier New" w:cs="Courier New"/>
      <w:kern w:val="0"/>
      <w:lang w:eastAsia="el-GR"/>
    </w:rPr>
  </w:style>
  <w:style w:type="paragraph" w:customStyle="1" w:styleId="Default">
    <w:name w:val="Default"/>
    <w:rsid w:val="0015784B"/>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075595"/>
    <w:pPr>
      <w:suppressAutoHyphens w:val="0"/>
      <w:autoSpaceDE w:val="0"/>
      <w:autoSpaceDN w:val="0"/>
      <w:spacing w:line="248" w:lineRule="exact"/>
      <w:ind w:left="107"/>
    </w:pPr>
    <w:rPr>
      <w:rFonts w:ascii="Calibri" w:eastAsia="Calibri" w:hAnsi="Calibri" w:cs="Calibri"/>
      <w:kern w:val="0"/>
      <w:sz w:val="22"/>
      <w:szCs w:val="22"/>
      <w:lang w:eastAsia="en-US"/>
    </w:rPr>
  </w:style>
  <w:style w:type="character" w:customStyle="1" w:styleId="aff0">
    <w:name w:val="Ανεπίλυτη αναφορά"/>
    <w:uiPriority w:val="99"/>
    <w:semiHidden/>
    <w:unhideWhenUsed/>
    <w:rsid w:val="00B3329B"/>
    <w:rPr>
      <w:color w:val="605E5C"/>
      <w:shd w:val="clear" w:color="auto" w:fill="E1DFDD"/>
    </w:rPr>
  </w:style>
  <w:style w:type="character" w:customStyle="1" w:styleId="Char4">
    <w:name w:val="Σώμα κείμενου με εσοχή Char"/>
    <w:link w:val="af4"/>
    <w:rsid w:val="00127364"/>
    <w:rPr>
      <w:rFonts w:ascii="Arial" w:eastAsia="Andale Sans UI" w:hAnsi="Arial" w:cs="Arial"/>
      <w:kern w:val="1"/>
      <w:sz w:val="22"/>
      <w:szCs w:val="24"/>
      <w:lang w:eastAsia="zh-CN"/>
    </w:rPr>
  </w:style>
  <w:style w:type="paragraph" w:customStyle="1" w:styleId="WW-BodyText2">
    <w:name w:val="WW-Body Text 2"/>
    <w:basedOn w:val="a"/>
    <w:rsid w:val="00E65E5A"/>
    <w:pPr>
      <w:widowControl/>
      <w:overflowPunct w:val="0"/>
      <w:autoSpaceDE w:val="0"/>
    </w:pPr>
    <w:rPr>
      <w:rFonts w:ascii="Arial" w:eastAsia="Arial" w:hAnsi="Arial" w:cs="Arial"/>
      <w:color w:val="000080"/>
      <w:kern w:val="0"/>
      <w:sz w:val="22"/>
      <w:szCs w:val="22"/>
    </w:rPr>
  </w:style>
  <w:style w:type="table" w:styleId="aff1">
    <w:name w:val="Table Grid"/>
    <w:basedOn w:val="a1"/>
    <w:uiPriority w:val="59"/>
    <w:rsid w:val="00027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Επικεφαλίδα 11"/>
    <w:basedOn w:val="a"/>
    <w:qFormat/>
    <w:rsid w:val="00F673EC"/>
    <w:pPr>
      <w:suppressAutoHyphens w:val="0"/>
      <w:autoSpaceDE w:val="0"/>
      <w:autoSpaceDN w:val="0"/>
      <w:spacing w:line="271" w:lineRule="exact"/>
      <w:ind w:left="-1"/>
      <w:outlineLvl w:val="1"/>
    </w:pPr>
    <w:rPr>
      <w:rFonts w:ascii="Calibri" w:eastAsia="Calibri" w:hAnsi="Calibri" w:cs="Calibri"/>
      <w:kern w:val="0"/>
      <w:lang w:eastAsia="en-US"/>
    </w:rPr>
  </w:style>
  <w:style w:type="character" w:customStyle="1" w:styleId="Char3">
    <w:name w:val="Κεφαλίδα Char"/>
    <w:aliases w:val="Κεφαλίδα Char1 Char1,Κεφαλίδα Char Char Char,Char Char Char Char,Κεφαλίδα Char1 Char Char,Κεφαλίδα Char Char Char Char Char,Char Char Char Char Char Char,Κεφαλίδα Char Char1 Char,Char Char Char1 Char,Char Char1 Char,hd Char"/>
    <w:link w:val="af3"/>
    <w:uiPriority w:val="99"/>
    <w:rsid w:val="00310420"/>
    <w:rPr>
      <w:rFonts w:ascii="Arial" w:eastAsia="Andale Sans UI" w:hAnsi="Arial" w:cs="Arial"/>
      <w:kern w:val="1"/>
      <w:sz w:val="22"/>
      <w:szCs w:val="24"/>
      <w:lang w:eastAsia="zh-CN"/>
    </w:rPr>
  </w:style>
  <w:style w:type="character" w:customStyle="1" w:styleId="Char2">
    <w:name w:val="Παράγραφος λίστας Char"/>
    <w:aliases w:val="BULLETS Char,Εικόνα πίνακα Char,List Paragraph6 Char,Bullet List Paragraph Char,Heading 2_sj Char,Resume Title Char,Citation List Char,Ha Char,List Paragraph_Table bullets Char,Listes Char,1st level - Bullet List Paragraph Char"/>
    <w:link w:val="af2"/>
    <w:uiPriority w:val="1"/>
    <w:qFormat/>
    <w:locked/>
    <w:rsid w:val="00310420"/>
    <w:rPr>
      <w:rFonts w:eastAsia="Andale Sans UI"/>
      <w:kern w:val="1"/>
      <w:sz w:val="24"/>
      <w:szCs w:val="24"/>
      <w:lang w:eastAsia="zh-CN"/>
    </w:rPr>
  </w:style>
  <w:style w:type="paragraph" w:customStyle="1" w:styleId="19">
    <w:name w:val="Παράγραφος λίστας1"/>
    <w:basedOn w:val="a"/>
    <w:qFormat/>
    <w:rsid w:val="00310420"/>
    <w:pPr>
      <w:suppressAutoHyphens w:val="0"/>
      <w:autoSpaceDE w:val="0"/>
      <w:autoSpaceDN w:val="0"/>
      <w:ind w:left="112"/>
    </w:pPr>
    <w:rPr>
      <w:rFonts w:ascii="Arial" w:eastAsia="Times New Roman" w:hAnsi="Arial" w:cs="Arial"/>
      <w:kern w:val="0"/>
      <w:sz w:val="22"/>
      <w:szCs w:val="22"/>
      <w:lang w:eastAsia="el-GR"/>
    </w:rPr>
  </w:style>
  <w:style w:type="character" w:customStyle="1" w:styleId="Char6">
    <w:name w:val="Υποσέλιδο Char"/>
    <w:link w:val="af6"/>
    <w:uiPriority w:val="99"/>
    <w:rsid w:val="00F24BC1"/>
    <w:rPr>
      <w:rFonts w:eastAsia="Andale Sans UI"/>
      <w:kern w:val="1"/>
      <w:sz w:val="24"/>
      <w:szCs w:val="24"/>
      <w:lang w:eastAsia="zh-CN"/>
    </w:rPr>
  </w:style>
  <w:style w:type="character" w:customStyle="1" w:styleId="240">
    <w:name w:val="Στυλ24"/>
    <w:uiPriority w:val="1"/>
    <w:rsid w:val="00E72C48"/>
    <w:rPr>
      <w:rFonts w:ascii="Calibri" w:hAnsi="Calibri"/>
      <w:color w:val="FF0000"/>
      <w:sz w:val="18"/>
    </w:rPr>
  </w:style>
  <w:style w:type="character" w:customStyle="1" w:styleId="SPYROS1">
    <w:name w:val="SPYROS_1"/>
    <w:uiPriority w:val="1"/>
    <w:rsid w:val="00E72C48"/>
    <w:rPr>
      <w:rFonts w:ascii="Calibri" w:hAnsi="Calibri"/>
      <w:color w:val="FF0000"/>
      <w:sz w:val="18"/>
    </w:rPr>
  </w:style>
  <w:style w:type="table" w:customStyle="1" w:styleId="TableNormal">
    <w:name w:val="Table Normal"/>
    <w:uiPriority w:val="2"/>
    <w:semiHidden/>
    <w:unhideWhenUsed/>
    <w:qFormat/>
    <w:rsid w:val="00E72C48"/>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customStyle="1" w:styleId="WW-FootnoteReference9">
    <w:name w:val="WW-Footnote Reference9"/>
    <w:rsid w:val="00E72C48"/>
    <w:rPr>
      <w:vertAlign w:val="superscript"/>
    </w:rPr>
  </w:style>
  <w:style w:type="table" w:customStyle="1" w:styleId="1a">
    <w:name w:val="Πλέγμα πίνακα1"/>
    <w:basedOn w:val="a1"/>
    <w:next w:val="aff1"/>
    <w:uiPriority w:val="59"/>
    <w:rsid w:val="00A82A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Πλέγμα πίνακα2"/>
    <w:basedOn w:val="a1"/>
    <w:next w:val="aff1"/>
    <w:uiPriority w:val="59"/>
    <w:rsid w:val="00A82A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Απλός πίνακας 21"/>
    <w:basedOn w:val="a1"/>
    <w:uiPriority w:val="42"/>
    <w:rsid w:val="003C247E"/>
    <w:rPr>
      <w:rFonts w:ascii="Calibri" w:eastAsia="Calibri" w:hAnsi="Calibri" w:cs="Arial"/>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
    <w:name w:val="Πλέγμα πίνακα3"/>
    <w:basedOn w:val="a1"/>
    <w:next w:val="aff1"/>
    <w:uiPriority w:val="59"/>
    <w:rsid w:val="00797131"/>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Πλέγμα πίνακα4"/>
    <w:basedOn w:val="a1"/>
    <w:next w:val="aff1"/>
    <w:uiPriority w:val="59"/>
    <w:rsid w:val="006B0B3A"/>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Πλέγμα πίνακα5"/>
    <w:basedOn w:val="a1"/>
    <w:next w:val="aff1"/>
    <w:uiPriority w:val="59"/>
    <w:rsid w:val="00733AD4"/>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Πλέγμα πίνακα6"/>
    <w:basedOn w:val="a1"/>
    <w:next w:val="aff1"/>
    <w:uiPriority w:val="59"/>
    <w:rsid w:val="00733AD4"/>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uiPriority w:val="9"/>
    <w:semiHidden/>
    <w:rsid w:val="00FB42F6"/>
    <w:rPr>
      <w:rFonts w:asciiTheme="majorHAnsi" w:eastAsiaTheme="majorEastAsia" w:hAnsiTheme="majorHAnsi" w:cstheme="majorBidi"/>
      <w:i/>
      <w:iCs/>
      <w:color w:val="365F91" w:themeColor="accent1" w:themeShade="BF"/>
      <w:sz w:val="22"/>
      <w:szCs w:val="22"/>
      <w:lang w:eastAsia="en-US"/>
    </w:rPr>
  </w:style>
  <w:style w:type="character" w:styleId="aff2">
    <w:name w:val="Placeholder Text"/>
    <w:basedOn w:val="a0"/>
    <w:uiPriority w:val="99"/>
    <w:rsid w:val="00FB42F6"/>
    <w:rPr>
      <w:color w:val="808080"/>
    </w:rPr>
  </w:style>
  <w:style w:type="character" w:customStyle="1" w:styleId="UnresolvedMention">
    <w:name w:val="Unresolved Mention"/>
    <w:basedOn w:val="a0"/>
    <w:uiPriority w:val="99"/>
    <w:semiHidden/>
    <w:unhideWhenUsed/>
    <w:rsid w:val="00FB42F6"/>
    <w:rPr>
      <w:color w:val="605E5C"/>
      <w:shd w:val="clear" w:color="auto" w:fill="E1DFDD"/>
    </w:rPr>
  </w:style>
  <w:style w:type="character" w:customStyle="1" w:styleId="x2">
    <w:name w:val="x2"/>
    <w:basedOn w:val="a0"/>
    <w:rsid w:val="00FB42F6"/>
  </w:style>
  <w:style w:type="character" w:customStyle="1" w:styleId="1Char">
    <w:name w:val="Επικεφαλίδα 1 Char"/>
    <w:basedOn w:val="a0"/>
    <w:link w:val="1"/>
    <w:uiPriority w:val="9"/>
    <w:rsid w:val="00FB42F6"/>
    <w:rPr>
      <w:rFonts w:ascii="Arial" w:eastAsia="Andale Sans UI" w:hAnsi="Arial" w:cs="Arial"/>
      <w:b/>
      <w:iCs/>
      <w:kern w:val="1"/>
      <w:sz w:val="24"/>
      <w:szCs w:val="24"/>
      <w:lang w:eastAsia="zh-CN"/>
    </w:rPr>
  </w:style>
  <w:style w:type="paragraph" w:styleId="aff3">
    <w:name w:val="No Spacing"/>
    <w:uiPriority w:val="1"/>
    <w:qFormat/>
    <w:rsid w:val="00FB42F6"/>
    <w:rPr>
      <w:rFonts w:asciiTheme="minorHAnsi" w:eastAsiaTheme="minorHAnsi" w:hAnsiTheme="minorHAnsi" w:cstheme="minorBidi"/>
      <w:sz w:val="22"/>
      <w:szCs w:val="22"/>
      <w:lang w:eastAsia="en-US"/>
    </w:rPr>
  </w:style>
  <w:style w:type="character" w:customStyle="1" w:styleId="Char1">
    <w:name w:val="Κείμενο υποσημείωσης Char"/>
    <w:basedOn w:val="a0"/>
    <w:link w:val="af1"/>
    <w:rsid w:val="00FB42F6"/>
    <w:rPr>
      <w:rFonts w:eastAsia="Andale Sans UI"/>
      <w:kern w:val="1"/>
      <w:lang w:eastAsia="zh-CN"/>
    </w:rPr>
  </w:style>
  <w:style w:type="table" w:customStyle="1" w:styleId="PlainTable4">
    <w:name w:val="Plain Table 4"/>
    <w:basedOn w:val="a1"/>
    <w:uiPriority w:val="44"/>
    <w:rsid w:val="00FB42F6"/>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Medium Shading 2 Accent 5"/>
    <w:basedOn w:val="a1"/>
    <w:uiPriority w:val="64"/>
    <w:rsid w:val="00FB42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WW-FootnoteReference17">
    <w:name w:val="WW-Footnote Reference17"/>
    <w:rsid w:val="00FB42F6"/>
    <w:rPr>
      <w:vertAlign w:val="superscript"/>
    </w:rPr>
  </w:style>
  <w:style w:type="character" w:customStyle="1" w:styleId="Char0">
    <w:name w:val="Σώμα κειμένου Char"/>
    <w:basedOn w:val="a0"/>
    <w:link w:val="ad"/>
    <w:uiPriority w:val="1"/>
    <w:rsid w:val="00FB42F6"/>
    <w:rPr>
      <w:rFonts w:eastAsia="Andale Sans UI"/>
      <w:kern w:val="1"/>
      <w:sz w:val="24"/>
      <w:szCs w:val="24"/>
      <w:lang w:eastAsia="zh-CN"/>
    </w:rPr>
  </w:style>
  <w:style w:type="table" w:customStyle="1" w:styleId="PlainTable2">
    <w:name w:val="Plain Table 2"/>
    <w:basedOn w:val="a1"/>
    <w:uiPriority w:val="42"/>
    <w:rsid w:val="00FB42F6"/>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W-FootnoteReference8">
    <w:name w:val="WW-Footnote Reference8"/>
    <w:rsid w:val="00FB42F6"/>
    <w:rPr>
      <w:vertAlign w:val="superscript"/>
    </w:rPr>
  </w:style>
  <w:style w:type="character" w:customStyle="1" w:styleId="3Char">
    <w:name w:val="Επικεφαλίδα 3 Char"/>
    <w:basedOn w:val="a0"/>
    <w:link w:val="3"/>
    <w:uiPriority w:val="9"/>
    <w:rsid w:val="00FB42F6"/>
    <w:rPr>
      <w:rFonts w:ascii="Arial" w:eastAsia="Andale Sans UI" w:hAnsi="Arial" w:cs="Arial"/>
      <w:b/>
      <w:kern w:val="1"/>
      <w:sz w:val="24"/>
      <w:szCs w:val="24"/>
      <w:lang w:eastAsia="zh-CN"/>
    </w:rPr>
  </w:style>
  <w:style w:type="character" w:styleId="aff4">
    <w:name w:val="Emphasis"/>
    <w:qFormat/>
    <w:rsid w:val="00FB42F6"/>
    <w:rPr>
      <w:i/>
      <w:iCs/>
    </w:rPr>
  </w:style>
  <w:style w:type="character" w:customStyle="1" w:styleId="WW-FootnoteReference19">
    <w:name w:val="WW-Footnote Reference19"/>
    <w:uiPriority w:val="99"/>
    <w:rsid w:val="00FB42F6"/>
    <w:rPr>
      <w:vertAlign w:val="superscript"/>
    </w:rPr>
  </w:style>
  <w:style w:type="character" w:customStyle="1" w:styleId="5Char">
    <w:name w:val="Επικεφαλίδα 5 Char"/>
    <w:basedOn w:val="a0"/>
    <w:link w:val="5"/>
    <w:rsid w:val="00393F93"/>
    <w:rPr>
      <w:b/>
      <w:bCs/>
      <w:color w:val="333399"/>
      <w:lang w:eastAsia="ar-SA"/>
    </w:rPr>
  </w:style>
  <w:style w:type="character" w:customStyle="1" w:styleId="WW8Num10z2">
    <w:name w:val="WW8Num10z2"/>
    <w:rsid w:val="00393F93"/>
  </w:style>
  <w:style w:type="character" w:customStyle="1" w:styleId="WW8Num10z3">
    <w:name w:val="WW8Num10z3"/>
    <w:rsid w:val="00393F93"/>
  </w:style>
  <w:style w:type="character" w:customStyle="1" w:styleId="WW8Num10z4">
    <w:name w:val="WW8Num10z4"/>
    <w:rsid w:val="00393F93"/>
  </w:style>
  <w:style w:type="character" w:customStyle="1" w:styleId="WW8Num10z5">
    <w:name w:val="WW8Num10z5"/>
    <w:rsid w:val="00393F93"/>
  </w:style>
  <w:style w:type="character" w:customStyle="1" w:styleId="WW8Num10z6">
    <w:name w:val="WW8Num10z6"/>
    <w:rsid w:val="00393F93"/>
  </w:style>
  <w:style w:type="character" w:customStyle="1" w:styleId="WW8Num10z7">
    <w:name w:val="WW8Num10z7"/>
    <w:rsid w:val="00393F93"/>
  </w:style>
  <w:style w:type="character" w:customStyle="1" w:styleId="WW8Num10z8">
    <w:name w:val="WW8Num10z8"/>
    <w:rsid w:val="00393F93"/>
  </w:style>
  <w:style w:type="character" w:customStyle="1" w:styleId="WW8Num11z2">
    <w:name w:val="WW8Num11z2"/>
    <w:rsid w:val="00393F93"/>
  </w:style>
  <w:style w:type="character" w:customStyle="1" w:styleId="WW8Num11z3">
    <w:name w:val="WW8Num11z3"/>
    <w:rsid w:val="00393F93"/>
  </w:style>
  <w:style w:type="character" w:customStyle="1" w:styleId="WW8Num11z4">
    <w:name w:val="WW8Num11z4"/>
    <w:rsid w:val="00393F93"/>
  </w:style>
  <w:style w:type="character" w:customStyle="1" w:styleId="WW8Num11z5">
    <w:name w:val="WW8Num11z5"/>
    <w:rsid w:val="00393F93"/>
  </w:style>
  <w:style w:type="character" w:customStyle="1" w:styleId="WW8Num11z6">
    <w:name w:val="WW8Num11z6"/>
    <w:rsid w:val="00393F93"/>
  </w:style>
  <w:style w:type="character" w:customStyle="1" w:styleId="WW8Num11z7">
    <w:name w:val="WW8Num11z7"/>
    <w:rsid w:val="00393F93"/>
  </w:style>
  <w:style w:type="character" w:customStyle="1" w:styleId="WW8Num11z8">
    <w:name w:val="WW8Num11z8"/>
    <w:rsid w:val="00393F93"/>
  </w:style>
  <w:style w:type="character" w:customStyle="1" w:styleId="WW8Num12z2">
    <w:name w:val="WW8Num12z2"/>
    <w:rsid w:val="00393F93"/>
  </w:style>
  <w:style w:type="character" w:customStyle="1" w:styleId="WW8Num12z3">
    <w:name w:val="WW8Num12z3"/>
    <w:rsid w:val="00393F93"/>
  </w:style>
  <w:style w:type="character" w:customStyle="1" w:styleId="WW8Num12z4">
    <w:name w:val="WW8Num12z4"/>
    <w:rsid w:val="00393F93"/>
  </w:style>
  <w:style w:type="character" w:customStyle="1" w:styleId="WW8Num12z5">
    <w:name w:val="WW8Num12z5"/>
    <w:rsid w:val="00393F93"/>
  </w:style>
  <w:style w:type="character" w:customStyle="1" w:styleId="WW8Num12z6">
    <w:name w:val="WW8Num12z6"/>
    <w:rsid w:val="00393F93"/>
  </w:style>
  <w:style w:type="character" w:customStyle="1" w:styleId="WW8Num12z7">
    <w:name w:val="WW8Num12z7"/>
    <w:rsid w:val="00393F93"/>
  </w:style>
  <w:style w:type="character" w:customStyle="1" w:styleId="WW8Num12z8">
    <w:name w:val="WW8Num12z8"/>
    <w:rsid w:val="00393F93"/>
  </w:style>
  <w:style w:type="character" w:customStyle="1" w:styleId="CharCharChar">
    <w:name w:val="Char Char Char"/>
    <w:rsid w:val="00393F93"/>
    <w:rPr>
      <w:rFonts w:ascii="Bookman Old Style" w:hAnsi="Bookman Old Style" w:cs="Bookman Old Style"/>
      <w:b/>
      <w:color w:val="000080"/>
      <w:sz w:val="22"/>
      <w:lang w:val="el-GR" w:eastAsia="ar-SA" w:bidi="ar-SA"/>
    </w:rPr>
  </w:style>
  <w:style w:type="character" w:customStyle="1" w:styleId="PicturecaptionChar">
    <w:name w:val="Picture caption_ Char"/>
    <w:rsid w:val="00393F93"/>
    <w:rPr>
      <w:rFonts w:ascii="Franklin Gothic Medium Cond" w:hAnsi="Franklin Gothic Medium Cond" w:cs="Franklin Gothic Medium Cond"/>
      <w:sz w:val="8"/>
      <w:szCs w:val="8"/>
      <w:lang w:val="el-GR" w:eastAsia="ar-SA" w:bidi="ar-SA"/>
    </w:rPr>
  </w:style>
  <w:style w:type="character" w:customStyle="1" w:styleId="Picturecaption">
    <w:name w:val="Picture caption"/>
    <w:basedOn w:val="PicturecaptionChar"/>
    <w:rsid w:val="00393F93"/>
    <w:rPr>
      <w:rFonts w:ascii="Franklin Gothic Medium Cond" w:hAnsi="Franklin Gothic Medium Cond" w:cs="Franklin Gothic Medium Cond"/>
      <w:sz w:val="8"/>
      <w:szCs w:val="8"/>
      <w:lang w:val="el-GR" w:eastAsia="ar-SA" w:bidi="ar-SA"/>
    </w:rPr>
  </w:style>
  <w:style w:type="character" w:customStyle="1" w:styleId="Picturecaption2">
    <w:name w:val="Picture caption2"/>
    <w:basedOn w:val="PicturecaptionChar"/>
    <w:rsid w:val="00393F93"/>
    <w:rPr>
      <w:rFonts w:ascii="Franklin Gothic Medium Cond" w:hAnsi="Franklin Gothic Medium Cond" w:cs="Franklin Gothic Medium Cond"/>
      <w:sz w:val="8"/>
      <w:szCs w:val="8"/>
      <w:lang w:val="el-GR" w:eastAsia="ar-SA" w:bidi="ar-SA"/>
    </w:rPr>
  </w:style>
  <w:style w:type="character" w:customStyle="1" w:styleId="Heading1Char">
    <w:name w:val="Heading #1_ Char"/>
    <w:rsid w:val="00393F93"/>
    <w:rPr>
      <w:rFonts w:ascii="Arial" w:hAnsi="Arial" w:cs="Arial"/>
      <w:b/>
      <w:bCs/>
      <w:i/>
      <w:iCs/>
      <w:sz w:val="31"/>
      <w:szCs w:val="31"/>
      <w:lang w:val="el-GR" w:eastAsia="ar-SA" w:bidi="ar-SA"/>
    </w:rPr>
  </w:style>
  <w:style w:type="character" w:customStyle="1" w:styleId="Bodytext2Char">
    <w:name w:val="Body text (2)_ Char"/>
    <w:rsid w:val="00393F93"/>
    <w:rPr>
      <w:rFonts w:ascii="Arial" w:hAnsi="Arial" w:cs="Arial"/>
      <w:b/>
      <w:bCs/>
      <w:i/>
      <w:iCs/>
      <w:sz w:val="27"/>
      <w:szCs w:val="27"/>
      <w:lang w:val="el-GR" w:eastAsia="ar-SA" w:bidi="ar-SA"/>
    </w:rPr>
  </w:style>
  <w:style w:type="character" w:customStyle="1" w:styleId="Bodytext311pt">
    <w:name w:val="Body text (3) + 11 pt"/>
    <w:rsid w:val="00393F93"/>
    <w:rPr>
      <w:rFonts w:ascii="Arial" w:hAnsi="Arial" w:cs="Arial"/>
      <w:b/>
      <w:bCs/>
      <w:spacing w:val="0"/>
      <w:sz w:val="22"/>
      <w:szCs w:val="22"/>
    </w:rPr>
  </w:style>
  <w:style w:type="character" w:customStyle="1" w:styleId="FontStyle24">
    <w:name w:val="Font Style24"/>
    <w:rsid w:val="00393F93"/>
    <w:rPr>
      <w:rFonts w:ascii="Arial Unicode MS" w:eastAsia="Arial Unicode MS" w:hAnsi="Arial Unicode MS" w:cs="Arial Unicode MS"/>
      <w:sz w:val="20"/>
      <w:szCs w:val="20"/>
    </w:rPr>
  </w:style>
  <w:style w:type="character" w:customStyle="1" w:styleId="CharChar2">
    <w:name w:val="Char Char2"/>
    <w:rsid w:val="00393F93"/>
    <w:rPr>
      <w:sz w:val="22"/>
      <w:szCs w:val="22"/>
      <w:lang w:val="el-GR" w:eastAsia="ar-SA" w:bidi="ar-SA"/>
    </w:rPr>
  </w:style>
  <w:style w:type="character" w:customStyle="1" w:styleId="FontStyle20">
    <w:name w:val="Font Style20"/>
    <w:rsid w:val="00393F93"/>
    <w:rPr>
      <w:rFonts w:ascii="Constantia" w:hAnsi="Constantia" w:cs="Constantia"/>
      <w:b/>
      <w:bCs/>
      <w:sz w:val="22"/>
      <w:szCs w:val="22"/>
    </w:rPr>
  </w:style>
  <w:style w:type="character" w:customStyle="1" w:styleId="FontStyle21">
    <w:name w:val="Font Style21"/>
    <w:rsid w:val="00393F93"/>
    <w:rPr>
      <w:rFonts w:ascii="Bookman Old Style" w:hAnsi="Bookman Old Style" w:cs="Bookman Old Style"/>
      <w:sz w:val="20"/>
      <w:szCs w:val="20"/>
    </w:rPr>
  </w:style>
  <w:style w:type="character" w:customStyle="1" w:styleId="FontStyle23">
    <w:name w:val="Font Style23"/>
    <w:rsid w:val="00393F93"/>
    <w:rPr>
      <w:rFonts w:ascii="Bookman Old Style" w:hAnsi="Bookman Old Style" w:cs="Bookman Old Style"/>
      <w:b/>
      <w:bCs/>
      <w:sz w:val="20"/>
      <w:szCs w:val="20"/>
    </w:rPr>
  </w:style>
  <w:style w:type="character" w:customStyle="1" w:styleId="FontStyle56">
    <w:name w:val="Font Style56"/>
    <w:rsid w:val="00393F93"/>
    <w:rPr>
      <w:rFonts w:ascii="Arial Unicode MS" w:eastAsia="Arial Unicode MS" w:hAnsi="Arial Unicode MS" w:cs="Arial Unicode MS"/>
      <w:color w:val="000000"/>
      <w:sz w:val="20"/>
      <w:szCs w:val="20"/>
    </w:rPr>
  </w:style>
  <w:style w:type="paragraph" w:styleId="aff5">
    <w:name w:val="Title"/>
    <w:basedOn w:val="a"/>
    <w:next w:val="aff6"/>
    <w:link w:val="Char9"/>
    <w:qFormat/>
    <w:rsid w:val="00393F93"/>
    <w:pPr>
      <w:widowControl/>
      <w:jc w:val="center"/>
    </w:pPr>
    <w:rPr>
      <w:rFonts w:ascii="Tahoma" w:eastAsia="Times New Roman" w:hAnsi="Tahoma" w:cs="Arial"/>
      <w:b/>
      <w:bCs/>
      <w:kern w:val="0"/>
      <w:sz w:val="22"/>
      <w:szCs w:val="15"/>
      <w:lang w:eastAsia="ar-SA"/>
    </w:rPr>
  </w:style>
  <w:style w:type="character" w:customStyle="1" w:styleId="Char9">
    <w:name w:val="Τίτλος Char"/>
    <w:basedOn w:val="a0"/>
    <w:link w:val="aff5"/>
    <w:rsid w:val="00393F93"/>
    <w:rPr>
      <w:rFonts w:ascii="Tahoma" w:hAnsi="Tahoma" w:cs="Arial"/>
      <w:b/>
      <w:bCs/>
      <w:sz w:val="22"/>
      <w:szCs w:val="15"/>
      <w:lang w:eastAsia="ar-SA"/>
    </w:rPr>
  </w:style>
  <w:style w:type="paragraph" w:styleId="aff6">
    <w:name w:val="Subtitle"/>
    <w:basedOn w:val="ac"/>
    <w:next w:val="ad"/>
    <w:link w:val="Chara"/>
    <w:qFormat/>
    <w:rsid w:val="00393F93"/>
    <w:pPr>
      <w:widowControl/>
      <w:jc w:val="center"/>
    </w:pPr>
    <w:rPr>
      <w:rFonts w:eastAsia="Microsoft YaHei" w:cs="Mangal"/>
      <w:i/>
      <w:iCs/>
      <w:kern w:val="0"/>
      <w:lang w:eastAsia="ar-SA"/>
    </w:rPr>
  </w:style>
  <w:style w:type="character" w:customStyle="1" w:styleId="Chara">
    <w:name w:val="Υπότιτλος Char"/>
    <w:basedOn w:val="a0"/>
    <w:link w:val="aff6"/>
    <w:rsid w:val="00393F93"/>
    <w:rPr>
      <w:rFonts w:ascii="Arial" w:eastAsia="Microsoft YaHei" w:hAnsi="Arial" w:cs="Mangal"/>
      <w:i/>
      <w:iCs/>
      <w:sz w:val="28"/>
      <w:szCs w:val="28"/>
      <w:lang w:eastAsia="ar-SA"/>
    </w:rPr>
  </w:style>
  <w:style w:type="paragraph" w:customStyle="1" w:styleId="CharChar1">
    <w:name w:val="Char Char1"/>
    <w:basedOn w:val="a"/>
    <w:rsid w:val="00393F93"/>
    <w:pPr>
      <w:widowControl/>
      <w:spacing w:after="160" w:line="240" w:lineRule="exact"/>
    </w:pPr>
    <w:rPr>
      <w:rFonts w:ascii="Arial" w:eastAsia="Times New Roman" w:hAnsi="Arial" w:cs="Arial"/>
      <w:kern w:val="0"/>
      <w:lang w:val="en-US" w:eastAsia="ar-SA"/>
    </w:rPr>
  </w:style>
  <w:style w:type="paragraph" w:customStyle="1" w:styleId="Picturecaption0">
    <w:name w:val="Picture caption_"/>
    <w:basedOn w:val="a"/>
    <w:rsid w:val="00393F93"/>
    <w:pPr>
      <w:widowControl/>
      <w:shd w:val="clear" w:color="auto" w:fill="FFFFFF"/>
      <w:spacing w:line="106" w:lineRule="exact"/>
      <w:jc w:val="center"/>
    </w:pPr>
    <w:rPr>
      <w:rFonts w:ascii="Franklin Gothic Medium Cond" w:eastAsia="Times New Roman" w:hAnsi="Franklin Gothic Medium Cond" w:cs="Franklin Gothic Medium Cond"/>
      <w:kern w:val="0"/>
      <w:sz w:val="8"/>
      <w:szCs w:val="8"/>
      <w:lang w:eastAsia="ar-SA"/>
    </w:rPr>
  </w:style>
  <w:style w:type="paragraph" w:customStyle="1" w:styleId="Heading1">
    <w:name w:val="Heading #1_"/>
    <w:basedOn w:val="a"/>
    <w:rsid w:val="00393F93"/>
    <w:pPr>
      <w:widowControl/>
      <w:shd w:val="clear" w:color="auto" w:fill="FFFFFF"/>
      <w:spacing w:after="3540" w:line="370" w:lineRule="exact"/>
      <w:jc w:val="center"/>
    </w:pPr>
    <w:rPr>
      <w:rFonts w:ascii="Arial" w:eastAsia="Times New Roman" w:hAnsi="Arial" w:cs="Arial"/>
      <w:b/>
      <w:bCs/>
      <w:i/>
      <w:iCs/>
      <w:kern w:val="0"/>
      <w:sz w:val="31"/>
      <w:szCs w:val="31"/>
      <w:lang w:eastAsia="ar-SA"/>
    </w:rPr>
  </w:style>
  <w:style w:type="paragraph" w:customStyle="1" w:styleId="Bodytext2">
    <w:name w:val="Body text (2)_"/>
    <w:basedOn w:val="a"/>
    <w:rsid w:val="00393F93"/>
    <w:pPr>
      <w:widowControl/>
      <w:shd w:val="clear" w:color="auto" w:fill="FFFFFF"/>
      <w:spacing w:before="3540" w:after="660" w:line="240" w:lineRule="atLeast"/>
      <w:jc w:val="center"/>
    </w:pPr>
    <w:rPr>
      <w:rFonts w:ascii="Arial" w:eastAsia="Times New Roman" w:hAnsi="Arial" w:cs="Arial"/>
      <w:b/>
      <w:bCs/>
      <w:i/>
      <w:iCs/>
      <w:kern w:val="0"/>
      <w:sz w:val="27"/>
      <w:szCs w:val="27"/>
      <w:lang w:eastAsia="ar-SA"/>
    </w:rPr>
  </w:style>
  <w:style w:type="paragraph" w:styleId="Web">
    <w:name w:val="Normal (Web)"/>
    <w:basedOn w:val="a"/>
    <w:uiPriority w:val="99"/>
    <w:rsid w:val="00393F93"/>
    <w:pPr>
      <w:widowControl/>
      <w:spacing w:before="280" w:after="280"/>
    </w:pPr>
    <w:rPr>
      <w:rFonts w:eastAsia="Times New Roman"/>
      <w:kern w:val="0"/>
      <w:lang w:eastAsia="ar-SA"/>
    </w:rPr>
  </w:style>
  <w:style w:type="paragraph" w:customStyle="1" w:styleId="Style15">
    <w:name w:val="Style15"/>
    <w:basedOn w:val="a"/>
    <w:rsid w:val="00393F93"/>
    <w:pPr>
      <w:autoSpaceDE w:val="0"/>
    </w:pPr>
    <w:rPr>
      <w:rFonts w:ascii="Constantia" w:eastAsia="Times New Roman" w:hAnsi="Constantia" w:cs="Constantia"/>
      <w:kern w:val="0"/>
      <w:lang w:eastAsia="ar-SA"/>
    </w:rPr>
  </w:style>
  <w:style w:type="paragraph" w:customStyle="1" w:styleId="Style17">
    <w:name w:val="Style17"/>
    <w:basedOn w:val="a"/>
    <w:rsid w:val="00393F93"/>
    <w:pPr>
      <w:autoSpaceDE w:val="0"/>
      <w:spacing w:line="304" w:lineRule="exact"/>
      <w:ind w:firstLine="120"/>
      <w:jc w:val="both"/>
    </w:pPr>
    <w:rPr>
      <w:rFonts w:ascii="Constantia" w:eastAsia="Times New Roman" w:hAnsi="Constantia" w:cs="Constantia"/>
      <w:kern w:val="0"/>
      <w:lang w:eastAsia="ar-SA"/>
    </w:rPr>
  </w:style>
  <w:style w:type="paragraph" w:customStyle="1" w:styleId="Style18">
    <w:name w:val="Style18"/>
    <w:basedOn w:val="a"/>
    <w:rsid w:val="00393F93"/>
    <w:pPr>
      <w:autoSpaceDE w:val="0"/>
      <w:spacing w:line="305" w:lineRule="exact"/>
      <w:jc w:val="both"/>
    </w:pPr>
    <w:rPr>
      <w:rFonts w:ascii="Constantia" w:eastAsia="Times New Roman" w:hAnsi="Constantia" w:cs="Constantia"/>
      <w:kern w:val="0"/>
      <w:lang w:eastAsia="ar-SA"/>
    </w:rPr>
  </w:style>
  <w:style w:type="paragraph" w:customStyle="1" w:styleId="Picturecaption1">
    <w:name w:val="Picture caption1"/>
    <w:basedOn w:val="a"/>
    <w:rsid w:val="00393F93"/>
    <w:pPr>
      <w:widowControl/>
      <w:shd w:val="clear" w:color="auto" w:fill="FFFFFF"/>
      <w:spacing w:line="106" w:lineRule="exact"/>
      <w:jc w:val="center"/>
    </w:pPr>
    <w:rPr>
      <w:rFonts w:ascii="Franklin Gothic Medium Cond" w:eastAsia="Times New Roman" w:hAnsi="Franklin Gothic Medium Cond" w:cs="Franklin Gothic Medium Cond"/>
      <w:kern w:val="0"/>
      <w:sz w:val="8"/>
      <w:szCs w:val="8"/>
      <w:lang w:eastAsia="ar-SA"/>
    </w:rPr>
  </w:style>
  <w:style w:type="paragraph" w:customStyle="1" w:styleId="Heading10">
    <w:name w:val="Heading #1"/>
    <w:basedOn w:val="a"/>
    <w:rsid w:val="00393F93"/>
    <w:pPr>
      <w:widowControl/>
      <w:shd w:val="clear" w:color="auto" w:fill="FFFFFF"/>
      <w:spacing w:after="3540" w:line="370" w:lineRule="exact"/>
      <w:jc w:val="center"/>
    </w:pPr>
    <w:rPr>
      <w:rFonts w:ascii="Arial" w:eastAsia="Times New Roman" w:hAnsi="Arial" w:cs="Arial"/>
      <w:b/>
      <w:bCs/>
      <w:i/>
      <w:iCs/>
      <w:kern w:val="0"/>
      <w:sz w:val="31"/>
      <w:szCs w:val="31"/>
      <w:lang w:eastAsia="ar-SA"/>
    </w:rPr>
  </w:style>
  <w:style w:type="paragraph" w:customStyle="1" w:styleId="Bodytext20">
    <w:name w:val="Body text (2)"/>
    <w:basedOn w:val="a"/>
    <w:rsid w:val="00393F93"/>
    <w:pPr>
      <w:widowControl/>
      <w:shd w:val="clear" w:color="auto" w:fill="FFFFFF"/>
      <w:spacing w:before="3540" w:after="660" w:line="240" w:lineRule="atLeast"/>
      <w:jc w:val="center"/>
    </w:pPr>
    <w:rPr>
      <w:rFonts w:ascii="Arial" w:eastAsia="Times New Roman" w:hAnsi="Arial" w:cs="Arial"/>
      <w:b/>
      <w:bCs/>
      <w:i/>
      <w:iCs/>
      <w:kern w:val="0"/>
      <w:sz w:val="27"/>
      <w:szCs w:val="27"/>
      <w:lang w:eastAsia="ar-SA"/>
    </w:rPr>
  </w:style>
  <w:style w:type="paragraph" w:customStyle="1" w:styleId="xl22">
    <w:name w:val="xl22"/>
    <w:basedOn w:val="a"/>
    <w:rsid w:val="00393F93"/>
    <w:pPr>
      <w:widowControl/>
      <w:spacing w:before="280" w:after="280"/>
    </w:pPr>
    <w:rPr>
      <w:rFonts w:eastAsia="Times New Roman"/>
      <w:b/>
      <w:bCs/>
      <w:kern w:val="0"/>
      <w:u w:val="single"/>
      <w:lang w:eastAsia="ar-SA"/>
    </w:rPr>
  </w:style>
  <w:style w:type="paragraph" w:customStyle="1" w:styleId="xl23">
    <w:name w:val="xl23"/>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24">
    <w:name w:val="xl24"/>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25">
    <w:name w:val="xl25"/>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b/>
      <w:bCs/>
      <w:kern w:val="0"/>
      <w:lang w:eastAsia="ar-SA"/>
    </w:rPr>
  </w:style>
  <w:style w:type="paragraph" w:customStyle="1" w:styleId="xl26">
    <w:name w:val="xl26"/>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27">
    <w:name w:val="xl27"/>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28">
    <w:name w:val="xl28"/>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29">
    <w:name w:val="xl29"/>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b/>
      <w:bCs/>
      <w:kern w:val="0"/>
      <w:lang w:eastAsia="ar-SA"/>
    </w:rPr>
  </w:style>
  <w:style w:type="paragraph" w:customStyle="1" w:styleId="xl30">
    <w:name w:val="xl30"/>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b/>
      <w:bCs/>
      <w:kern w:val="0"/>
      <w:lang w:eastAsia="ar-SA"/>
    </w:rPr>
  </w:style>
  <w:style w:type="paragraph" w:customStyle="1" w:styleId="xl31">
    <w:name w:val="xl31"/>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32">
    <w:name w:val="xl32"/>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lang w:eastAsia="ar-SA"/>
    </w:rPr>
  </w:style>
  <w:style w:type="paragraph" w:customStyle="1" w:styleId="xl33">
    <w:name w:val="xl33"/>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b/>
      <w:bCs/>
      <w:kern w:val="0"/>
      <w:lang w:eastAsia="ar-SA"/>
    </w:rPr>
  </w:style>
  <w:style w:type="paragraph" w:customStyle="1" w:styleId="xl34">
    <w:name w:val="xl34"/>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sz w:val="18"/>
      <w:szCs w:val="18"/>
      <w:lang w:eastAsia="ar-SA"/>
    </w:rPr>
  </w:style>
  <w:style w:type="paragraph" w:customStyle="1" w:styleId="xl35">
    <w:name w:val="xl35"/>
    <w:basedOn w:val="a"/>
    <w:rsid w:val="00393F93"/>
    <w:pPr>
      <w:widowControl/>
      <w:pBdr>
        <w:top w:val="single" w:sz="4" w:space="0" w:color="000000"/>
        <w:left w:val="single" w:sz="4" w:space="0" w:color="000000"/>
        <w:bottom w:val="single" w:sz="4" w:space="0" w:color="000000"/>
        <w:right w:val="single" w:sz="4" w:space="0" w:color="000000"/>
      </w:pBdr>
      <w:spacing w:before="280" w:after="280"/>
    </w:pPr>
    <w:rPr>
      <w:rFonts w:eastAsia="Times New Roman"/>
      <w:kern w:val="0"/>
      <w:sz w:val="18"/>
      <w:szCs w:val="18"/>
      <w:lang w:eastAsia="ar-SA"/>
    </w:rPr>
  </w:style>
  <w:style w:type="paragraph" w:styleId="z-">
    <w:name w:val="HTML Top of Form"/>
    <w:basedOn w:val="a"/>
    <w:next w:val="a"/>
    <w:link w:val="z-Char"/>
    <w:rsid w:val="00393F93"/>
    <w:pPr>
      <w:widowControl/>
      <w:pBdr>
        <w:bottom w:val="single" w:sz="4" w:space="1" w:color="000000"/>
      </w:pBdr>
      <w:jc w:val="center"/>
    </w:pPr>
    <w:rPr>
      <w:rFonts w:ascii="Arial" w:eastAsia="Times New Roman" w:hAnsi="Arial" w:cs="Arial"/>
      <w:vanish/>
      <w:kern w:val="0"/>
      <w:sz w:val="16"/>
      <w:szCs w:val="16"/>
      <w:lang w:eastAsia="ar-SA"/>
    </w:rPr>
  </w:style>
  <w:style w:type="character" w:customStyle="1" w:styleId="z-Char">
    <w:name w:val="z-Αρχή φόρμας Char"/>
    <w:basedOn w:val="a0"/>
    <w:link w:val="z-"/>
    <w:rsid w:val="00393F93"/>
    <w:rPr>
      <w:rFonts w:ascii="Arial" w:hAnsi="Arial" w:cs="Arial"/>
      <w:vanish/>
      <w:sz w:val="16"/>
      <w:szCs w:val="16"/>
      <w:lang w:eastAsia="ar-SA"/>
    </w:rPr>
  </w:style>
  <w:style w:type="paragraph" w:styleId="z-0">
    <w:name w:val="HTML Bottom of Form"/>
    <w:basedOn w:val="a"/>
    <w:next w:val="a"/>
    <w:link w:val="z-Char0"/>
    <w:rsid w:val="00393F93"/>
    <w:pPr>
      <w:widowControl/>
      <w:pBdr>
        <w:top w:val="single" w:sz="4" w:space="1" w:color="000000"/>
      </w:pBdr>
      <w:jc w:val="center"/>
    </w:pPr>
    <w:rPr>
      <w:rFonts w:ascii="Arial" w:eastAsia="Times New Roman" w:hAnsi="Arial" w:cs="Arial"/>
      <w:vanish/>
      <w:kern w:val="0"/>
      <w:sz w:val="16"/>
      <w:szCs w:val="16"/>
      <w:lang w:eastAsia="ar-SA"/>
    </w:rPr>
  </w:style>
  <w:style w:type="character" w:customStyle="1" w:styleId="z-Char0">
    <w:name w:val="z-Τέλος φόρμας Char"/>
    <w:basedOn w:val="a0"/>
    <w:link w:val="z-0"/>
    <w:rsid w:val="00393F93"/>
    <w:rPr>
      <w:rFonts w:ascii="Arial" w:hAnsi="Arial" w:cs="Arial"/>
      <w:vanish/>
      <w:sz w:val="16"/>
      <w:szCs w:val="16"/>
      <w:lang w:eastAsia="ar-SA"/>
    </w:rPr>
  </w:style>
  <w:style w:type="paragraph" w:customStyle="1" w:styleId="Style12">
    <w:name w:val="Style12"/>
    <w:basedOn w:val="a"/>
    <w:rsid w:val="00393F93"/>
    <w:pPr>
      <w:autoSpaceDE w:val="0"/>
      <w:spacing w:line="389" w:lineRule="exact"/>
    </w:pPr>
    <w:rPr>
      <w:rFonts w:ascii="Constantia" w:eastAsia="Times New Roman" w:hAnsi="Constantia" w:cs="Constantia"/>
      <w:kern w:val="0"/>
      <w:lang w:eastAsia="ar-SA"/>
    </w:rPr>
  </w:style>
  <w:style w:type="paragraph" w:customStyle="1" w:styleId="Style13">
    <w:name w:val="Style13"/>
    <w:basedOn w:val="a"/>
    <w:rsid w:val="00393F93"/>
    <w:pPr>
      <w:autoSpaceDE w:val="0"/>
      <w:spacing w:line="398" w:lineRule="exact"/>
      <w:jc w:val="center"/>
    </w:pPr>
    <w:rPr>
      <w:rFonts w:ascii="Constantia" w:eastAsia="Times New Roman" w:hAnsi="Constantia" w:cs="Constantia"/>
      <w:kern w:val="0"/>
      <w:lang w:eastAsia="ar-SA"/>
    </w:rPr>
  </w:style>
  <w:style w:type="paragraph" w:customStyle="1" w:styleId="Style14">
    <w:name w:val="Style14"/>
    <w:basedOn w:val="a"/>
    <w:rsid w:val="00393F93"/>
    <w:pPr>
      <w:autoSpaceDE w:val="0"/>
    </w:pPr>
    <w:rPr>
      <w:rFonts w:ascii="Constantia" w:eastAsia="Times New Roman" w:hAnsi="Constantia" w:cs="Constantia"/>
      <w:kern w:val="0"/>
      <w:lang w:eastAsia="ar-SA"/>
    </w:rPr>
  </w:style>
  <w:style w:type="paragraph" w:customStyle="1" w:styleId="Style16">
    <w:name w:val="Style16"/>
    <w:basedOn w:val="a"/>
    <w:rsid w:val="00393F93"/>
    <w:pPr>
      <w:autoSpaceDE w:val="0"/>
    </w:pPr>
    <w:rPr>
      <w:rFonts w:ascii="Constantia" w:eastAsia="Times New Roman" w:hAnsi="Constantia" w:cs="Constantia"/>
      <w:kern w:val="0"/>
      <w:lang w:eastAsia="ar-SA"/>
    </w:rPr>
  </w:style>
  <w:style w:type="paragraph" w:customStyle="1" w:styleId="1b">
    <w:name w:val="Τμήμα κειμένου1"/>
    <w:basedOn w:val="a"/>
    <w:rsid w:val="00393F93"/>
    <w:pPr>
      <w:widowControl/>
      <w:ind w:left="-142" w:right="-766" w:hanging="142"/>
      <w:jc w:val="both"/>
    </w:pPr>
    <w:rPr>
      <w:rFonts w:eastAsia="Times New Roman"/>
      <w:kern w:val="0"/>
      <w:sz w:val="20"/>
      <w:szCs w:val="20"/>
      <w:lang w:eastAsia="ar-SA"/>
    </w:rPr>
  </w:style>
  <w:style w:type="paragraph" w:customStyle="1" w:styleId="aff7">
    <w:name w:val="Μαρινος"/>
    <w:basedOn w:val="a"/>
    <w:rsid w:val="00393F93"/>
    <w:pPr>
      <w:widowControl/>
      <w:spacing w:before="120" w:after="120" w:line="360" w:lineRule="auto"/>
      <w:ind w:firstLine="454"/>
    </w:pPr>
    <w:rPr>
      <w:rFonts w:ascii="Arial" w:eastAsia="Times New Roman" w:hAnsi="Arial" w:cs="Arial"/>
      <w:kern w:val="0"/>
      <w:szCs w:val="20"/>
      <w:lang w:eastAsia="ar-SA"/>
    </w:rPr>
  </w:style>
  <w:style w:type="paragraph" w:customStyle="1" w:styleId="Style37">
    <w:name w:val="Style37"/>
    <w:basedOn w:val="a"/>
    <w:rsid w:val="00393F93"/>
    <w:pPr>
      <w:autoSpaceDE w:val="0"/>
      <w:spacing w:line="382" w:lineRule="exact"/>
      <w:ind w:hanging="302"/>
      <w:jc w:val="both"/>
    </w:pPr>
    <w:rPr>
      <w:rFonts w:ascii="Arial Unicode MS" w:eastAsia="Arial Unicode MS" w:hAnsi="Arial Unicode MS" w:cs="Arial Unicode MS"/>
      <w:kern w:val="0"/>
      <w:lang w:eastAsia="ar-SA"/>
    </w:rPr>
  </w:style>
  <w:style w:type="character" w:customStyle="1" w:styleId="2Char">
    <w:name w:val="Επικεφαλίδα 2 Char"/>
    <w:basedOn w:val="a0"/>
    <w:link w:val="2"/>
    <w:uiPriority w:val="9"/>
    <w:rsid w:val="000F1290"/>
    <w:rPr>
      <w:rFonts w:ascii="Arial" w:eastAsia="Andale Sans UI" w:hAnsi="Arial" w:cs="Arial"/>
      <w:b/>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616">
      <w:bodyDiv w:val="1"/>
      <w:marLeft w:val="0"/>
      <w:marRight w:val="0"/>
      <w:marTop w:val="0"/>
      <w:marBottom w:val="0"/>
      <w:divBdr>
        <w:top w:val="none" w:sz="0" w:space="0" w:color="auto"/>
        <w:left w:val="none" w:sz="0" w:space="0" w:color="auto"/>
        <w:bottom w:val="none" w:sz="0" w:space="0" w:color="auto"/>
        <w:right w:val="none" w:sz="0" w:space="0" w:color="auto"/>
      </w:divBdr>
    </w:div>
    <w:div w:id="247858916">
      <w:bodyDiv w:val="1"/>
      <w:marLeft w:val="0"/>
      <w:marRight w:val="0"/>
      <w:marTop w:val="0"/>
      <w:marBottom w:val="0"/>
      <w:divBdr>
        <w:top w:val="none" w:sz="0" w:space="0" w:color="auto"/>
        <w:left w:val="none" w:sz="0" w:space="0" w:color="auto"/>
        <w:bottom w:val="none" w:sz="0" w:space="0" w:color="auto"/>
        <w:right w:val="none" w:sz="0" w:space="0" w:color="auto"/>
      </w:divBdr>
    </w:div>
    <w:div w:id="279072379">
      <w:bodyDiv w:val="1"/>
      <w:marLeft w:val="0"/>
      <w:marRight w:val="0"/>
      <w:marTop w:val="0"/>
      <w:marBottom w:val="0"/>
      <w:divBdr>
        <w:top w:val="none" w:sz="0" w:space="0" w:color="auto"/>
        <w:left w:val="none" w:sz="0" w:space="0" w:color="auto"/>
        <w:bottom w:val="none" w:sz="0" w:space="0" w:color="auto"/>
        <w:right w:val="none" w:sz="0" w:space="0" w:color="auto"/>
      </w:divBdr>
    </w:div>
    <w:div w:id="347408266">
      <w:bodyDiv w:val="1"/>
      <w:marLeft w:val="0"/>
      <w:marRight w:val="0"/>
      <w:marTop w:val="0"/>
      <w:marBottom w:val="0"/>
      <w:divBdr>
        <w:top w:val="none" w:sz="0" w:space="0" w:color="auto"/>
        <w:left w:val="none" w:sz="0" w:space="0" w:color="auto"/>
        <w:bottom w:val="none" w:sz="0" w:space="0" w:color="auto"/>
        <w:right w:val="none" w:sz="0" w:space="0" w:color="auto"/>
      </w:divBdr>
    </w:div>
    <w:div w:id="365638508">
      <w:bodyDiv w:val="1"/>
      <w:marLeft w:val="0"/>
      <w:marRight w:val="0"/>
      <w:marTop w:val="0"/>
      <w:marBottom w:val="0"/>
      <w:divBdr>
        <w:top w:val="none" w:sz="0" w:space="0" w:color="auto"/>
        <w:left w:val="none" w:sz="0" w:space="0" w:color="auto"/>
        <w:bottom w:val="none" w:sz="0" w:space="0" w:color="auto"/>
        <w:right w:val="none" w:sz="0" w:space="0" w:color="auto"/>
      </w:divBdr>
    </w:div>
    <w:div w:id="503401084">
      <w:bodyDiv w:val="1"/>
      <w:marLeft w:val="0"/>
      <w:marRight w:val="0"/>
      <w:marTop w:val="0"/>
      <w:marBottom w:val="0"/>
      <w:divBdr>
        <w:top w:val="none" w:sz="0" w:space="0" w:color="auto"/>
        <w:left w:val="none" w:sz="0" w:space="0" w:color="auto"/>
        <w:bottom w:val="none" w:sz="0" w:space="0" w:color="auto"/>
        <w:right w:val="none" w:sz="0" w:space="0" w:color="auto"/>
      </w:divBdr>
    </w:div>
    <w:div w:id="730420832">
      <w:bodyDiv w:val="1"/>
      <w:marLeft w:val="0"/>
      <w:marRight w:val="0"/>
      <w:marTop w:val="0"/>
      <w:marBottom w:val="0"/>
      <w:divBdr>
        <w:top w:val="none" w:sz="0" w:space="0" w:color="auto"/>
        <w:left w:val="none" w:sz="0" w:space="0" w:color="auto"/>
        <w:bottom w:val="none" w:sz="0" w:space="0" w:color="auto"/>
        <w:right w:val="none" w:sz="0" w:space="0" w:color="auto"/>
      </w:divBdr>
    </w:div>
    <w:div w:id="820658624">
      <w:bodyDiv w:val="1"/>
      <w:marLeft w:val="0"/>
      <w:marRight w:val="0"/>
      <w:marTop w:val="0"/>
      <w:marBottom w:val="0"/>
      <w:divBdr>
        <w:top w:val="none" w:sz="0" w:space="0" w:color="auto"/>
        <w:left w:val="none" w:sz="0" w:space="0" w:color="auto"/>
        <w:bottom w:val="none" w:sz="0" w:space="0" w:color="auto"/>
        <w:right w:val="none" w:sz="0" w:space="0" w:color="auto"/>
      </w:divBdr>
    </w:div>
    <w:div w:id="946232759">
      <w:bodyDiv w:val="1"/>
      <w:marLeft w:val="0"/>
      <w:marRight w:val="0"/>
      <w:marTop w:val="0"/>
      <w:marBottom w:val="0"/>
      <w:divBdr>
        <w:top w:val="none" w:sz="0" w:space="0" w:color="auto"/>
        <w:left w:val="none" w:sz="0" w:space="0" w:color="auto"/>
        <w:bottom w:val="none" w:sz="0" w:space="0" w:color="auto"/>
        <w:right w:val="none" w:sz="0" w:space="0" w:color="auto"/>
      </w:divBdr>
    </w:div>
    <w:div w:id="1374503283">
      <w:bodyDiv w:val="1"/>
      <w:marLeft w:val="0"/>
      <w:marRight w:val="0"/>
      <w:marTop w:val="0"/>
      <w:marBottom w:val="0"/>
      <w:divBdr>
        <w:top w:val="none" w:sz="0" w:space="0" w:color="auto"/>
        <w:left w:val="none" w:sz="0" w:space="0" w:color="auto"/>
        <w:bottom w:val="none" w:sz="0" w:space="0" w:color="auto"/>
        <w:right w:val="none" w:sz="0" w:space="0" w:color="auto"/>
      </w:divBdr>
      <w:divsChild>
        <w:div w:id="1371878446">
          <w:marLeft w:val="0"/>
          <w:marRight w:val="120"/>
          <w:marTop w:val="100"/>
          <w:marBottom w:val="100"/>
          <w:divBdr>
            <w:top w:val="none" w:sz="0" w:space="0" w:color="auto"/>
            <w:left w:val="none" w:sz="0" w:space="0" w:color="auto"/>
            <w:bottom w:val="none" w:sz="0" w:space="0" w:color="auto"/>
            <w:right w:val="none" w:sz="0" w:space="0" w:color="auto"/>
          </w:divBdr>
        </w:div>
      </w:divsChild>
    </w:div>
    <w:div w:id="1406955852">
      <w:bodyDiv w:val="1"/>
      <w:marLeft w:val="0"/>
      <w:marRight w:val="0"/>
      <w:marTop w:val="0"/>
      <w:marBottom w:val="0"/>
      <w:divBdr>
        <w:top w:val="none" w:sz="0" w:space="0" w:color="auto"/>
        <w:left w:val="none" w:sz="0" w:space="0" w:color="auto"/>
        <w:bottom w:val="none" w:sz="0" w:space="0" w:color="auto"/>
        <w:right w:val="none" w:sz="0" w:space="0" w:color="auto"/>
      </w:divBdr>
    </w:div>
    <w:div w:id="1464344325">
      <w:bodyDiv w:val="1"/>
      <w:marLeft w:val="0"/>
      <w:marRight w:val="0"/>
      <w:marTop w:val="0"/>
      <w:marBottom w:val="0"/>
      <w:divBdr>
        <w:top w:val="none" w:sz="0" w:space="0" w:color="auto"/>
        <w:left w:val="none" w:sz="0" w:space="0" w:color="auto"/>
        <w:bottom w:val="none" w:sz="0" w:space="0" w:color="auto"/>
        <w:right w:val="none" w:sz="0" w:space="0" w:color="auto"/>
      </w:divBdr>
    </w:div>
    <w:div w:id="1510480782">
      <w:bodyDiv w:val="1"/>
      <w:marLeft w:val="0"/>
      <w:marRight w:val="0"/>
      <w:marTop w:val="0"/>
      <w:marBottom w:val="0"/>
      <w:divBdr>
        <w:top w:val="none" w:sz="0" w:space="0" w:color="auto"/>
        <w:left w:val="none" w:sz="0" w:space="0" w:color="auto"/>
        <w:bottom w:val="none" w:sz="0" w:space="0" w:color="auto"/>
        <w:right w:val="none" w:sz="0" w:space="0" w:color="auto"/>
      </w:divBdr>
    </w:div>
    <w:div w:id="1583637156">
      <w:bodyDiv w:val="1"/>
      <w:marLeft w:val="0"/>
      <w:marRight w:val="0"/>
      <w:marTop w:val="0"/>
      <w:marBottom w:val="0"/>
      <w:divBdr>
        <w:top w:val="none" w:sz="0" w:space="0" w:color="auto"/>
        <w:left w:val="none" w:sz="0" w:space="0" w:color="auto"/>
        <w:bottom w:val="none" w:sz="0" w:space="0" w:color="auto"/>
        <w:right w:val="none" w:sz="0" w:space="0" w:color="auto"/>
      </w:divBdr>
    </w:div>
    <w:div w:id="1691836084">
      <w:bodyDiv w:val="1"/>
      <w:marLeft w:val="0"/>
      <w:marRight w:val="0"/>
      <w:marTop w:val="0"/>
      <w:marBottom w:val="0"/>
      <w:divBdr>
        <w:top w:val="none" w:sz="0" w:space="0" w:color="auto"/>
        <w:left w:val="none" w:sz="0" w:space="0" w:color="auto"/>
        <w:bottom w:val="none" w:sz="0" w:space="0" w:color="auto"/>
        <w:right w:val="none" w:sz="0" w:space="0" w:color="auto"/>
      </w:divBdr>
    </w:div>
    <w:div w:id="1824347767">
      <w:bodyDiv w:val="1"/>
      <w:marLeft w:val="0"/>
      <w:marRight w:val="0"/>
      <w:marTop w:val="0"/>
      <w:marBottom w:val="0"/>
      <w:divBdr>
        <w:top w:val="none" w:sz="0" w:space="0" w:color="auto"/>
        <w:left w:val="none" w:sz="0" w:space="0" w:color="auto"/>
        <w:bottom w:val="none" w:sz="0" w:space="0" w:color="auto"/>
        <w:right w:val="none" w:sz="0" w:space="0" w:color="auto"/>
      </w:divBdr>
      <w:divsChild>
        <w:div w:id="1513957121">
          <w:marLeft w:val="0"/>
          <w:marRight w:val="120"/>
          <w:marTop w:val="100"/>
          <w:marBottom w:val="100"/>
          <w:divBdr>
            <w:top w:val="none" w:sz="0" w:space="0" w:color="auto"/>
            <w:left w:val="none" w:sz="0" w:space="0" w:color="auto"/>
            <w:bottom w:val="none" w:sz="0" w:space="0" w:color="auto"/>
            <w:right w:val="none" w:sz="0" w:space="0" w:color="auto"/>
          </w:divBdr>
        </w:div>
      </w:divsChild>
    </w:div>
    <w:div w:id="1870216353">
      <w:bodyDiv w:val="1"/>
      <w:marLeft w:val="0"/>
      <w:marRight w:val="0"/>
      <w:marTop w:val="0"/>
      <w:marBottom w:val="0"/>
      <w:divBdr>
        <w:top w:val="none" w:sz="0" w:space="0" w:color="auto"/>
        <w:left w:val="none" w:sz="0" w:space="0" w:color="auto"/>
        <w:bottom w:val="none" w:sz="0" w:space="0" w:color="auto"/>
        <w:right w:val="none" w:sz="0" w:space="0" w:color="auto"/>
      </w:divBdr>
    </w:div>
    <w:div w:id="1870878556">
      <w:bodyDiv w:val="1"/>
      <w:marLeft w:val="0"/>
      <w:marRight w:val="0"/>
      <w:marTop w:val="0"/>
      <w:marBottom w:val="0"/>
      <w:divBdr>
        <w:top w:val="none" w:sz="0" w:space="0" w:color="auto"/>
        <w:left w:val="none" w:sz="0" w:space="0" w:color="auto"/>
        <w:bottom w:val="none" w:sz="0" w:space="0" w:color="auto"/>
        <w:right w:val="none" w:sz="0" w:space="0" w:color="auto"/>
      </w:divBdr>
    </w:div>
    <w:div w:id="1897273861">
      <w:bodyDiv w:val="1"/>
      <w:marLeft w:val="0"/>
      <w:marRight w:val="0"/>
      <w:marTop w:val="0"/>
      <w:marBottom w:val="0"/>
      <w:divBdr>
        <w:top w:val="none" w:sz="0" w:space="0" w:color="auto"/>
        <w:left w:val="none" w:sz="0" w:space="0" w:color="auto"/>
        <w:bottom w:val="none" w:sz="0" w:space="0" w:color="auto"/>
        <w:right w:val="none" w:sz="0" w:space="0" w:color="auto"/>
      </w:divBdr>
    </w:div>
    <w:div w:id="1961647714">
      <w:bodyDiv w:val="1"/>
      <w:marLeft w:val="0"/>
      <w:marRight w:val="0"/>
      <w:marTop w:val="0"/>
      <w:marBottom w:val="0"/>
      <w:divBdr>
        <w:top w:val="none" w:sz="0" w:space="0" w:color="auto"/>
        <w:left w:val="none" w:sz="0" w:space="0" w:color="auto"/>
        <w:bottom w:val="none" w:sz="0" w:space="0" w:color="auto"/>
        <w:right w:val="none" w:sz="0" w:space="0" w:color="auto"/>
      </w:divBdr>
    </w:div>
    <w:div w:id="2059207479">
      <w:bodyDiv w:val="1"/>
      <w:marLeft w:val="0"/>
      <w:marRight w:val="0"/>
      <w:marTop w:val="0"/>
      <w:marBottom w:val="0"/>
      <w:divBdr>
        <w:top w:val="none" w:sz="0" w:space="0" w:color="auto"/>
        <w:left w:val="none" w:sz="0" w:space="0" w:color="auto"/>
        <w:bottom w:val="none" w:sz="0" w:space="0" w:color="auto"/>
        <w:right w:val="none" w:sz="0" w:space="0" w:color="auto"/>
      </w:divBdr>
    </w:div>
    <w:div w:id="2076968505">
      <w:bodyDiv w:val="1"/>
      <w:marLeft w:val="0"/>
      <w:marRight w:val="0"/>
      <w:marTop w:val="0"/>
      <w:marBottom w:val="0"/>
      <w:divBdr>
        <w:top w:val="none" w:sz="0" w:space="0" w:color="auto"/>
        <w:left w:val="none" w:sz="0" w:space="0" w:color="auto"/>
        <w:bottom w:val="none" w:sz="0" w:space="0" w:color="auto"/>
        <w:right w:val="none" w:sz="0" w:space="0" w:color="auto"/>
      </w:divBdr>
    </w:div>
    <w:div w:id="210633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49C6-F511-4DEE-A4FA-033130A6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2225</Words>
  <Characters>12016</Characters>
  <Application>Microsoft Office Word</Application>
  <DocSecurity>0</DocSecurity>
  <Lines>100</Lines>
  <Paragraphs>28</Paragraphs>
  <ScaleCrop>false</ScaleCrop>
  <HeadingPairs>
    <vt:vector size="6" baseType="variant">
      <vt:variant>
        <vt:lpstr>Τίτλος</vt:lpstr>
      </vt:variant>
      <vt:variant>
        <vt:i4>1</vt:i4>
      </vt:variant>
      <vt:variant>
        <vt:lpstr>Επικεφαλίδες</vt:lpstr>
      </vt:variant>
      <vt:variant>
        <vt:i4>8</vt:i4>
      </vt:variant>
      <vt:variant>
        <vt:lpstr>Title</vt:lpstr>
      </vt:variant>
      <vt:variant>
        <vt:i4>1</vt:i4>
      </vt:variant>
    </vt:vector>
  </HeadingPairs>
  <TitlesOfParts>
    <vt:vector size="10" baseType="lpstr">
      <vt:lpstr/>
      <vt:lpstr>        Έχοντας υπόψη:</vt:lpstr>
      <vt:lpstr>        ΠΡΟΣΚΛΗΣΗ ΕΚΔΗΛΩΣΗΣ ΕΝΔΙΑΦΕΡΟΝΤΟΣ</vt:lpstr>
      <vt:lpstr>        ΚΑΛΕΙ</vt:lpstr>
      <vt:lpstr>        </vt:lpstr>
      <vt:lpstr>        ΟΡΟΙ</vt:lpstr>
      <vt:lpstr>        Μη εκπλήρωση των ανωτέρω όρων, θα αποτελεί λόγο αυτοδίκαιης λύσης της συνεργασία</vt:lpstr>
      <vt:lpstr>        </vt:lpstr>
      <vt:lpstr>        </vt:lpstr>
      <vt:lpstr/>
    </vt:vector>
  </TitlesOfParts>
  <Company>Microsoft</Company>
  <LinksUpToDate>false</LinksUpToDate>
  <CharactersWithSpaces>14213</CharactersWithSpaces>
  <SharedDoc>false</SharedDoc>
  <HLinks>
    <vt:vector size="12" baseType="variant">
      <vt:variant>
        <vt:i4>2883699</vt:i4>
      </vt:variant>
      <vt:variant>
        <vt:i4>3</vt:i4>
      </vt:variant>
      <vt:variant>
        <vt:i4>0</vt:i4>
      </vt:variant>
      <vt:variant>
        <vt:i4>5</vt:i4>
      </vt:variant>
      <vt:variant>
        <vt:lpwstr>https://diavgeia.gov.gr/decision/view/%CE%A8%CE%91%CE%95146%CE%9C%CE%93%CE%A4%CE%A4-%CE%98%CE%9B%CE%97</vt:lpwstr>
      </vt:variant>
      <vt:variant>
        <vt:lpwstr/>
      </vt:variant>
      <vt:variant>
        <vt:i4>7340043</vt:i4>
      </vt:variant>
      <vt:variant>
        <vt:i4>0</vt:i4>
      </vt:variant>
      <vt:variant>
        <vt:i4>0</vt:i4>
      </vt:variant>
      <vt:variant>
        <vt:i4>5</vt:i4>
      </vt:variant>
      <vt:variant>
        <vt:lpwstr>https://www.et.gr/api/DownloadFeksApi/?fek_pdf=20240203380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Alico123</dc:creator>
  <cp:lastModifiedBy>Γιωργος Χαλαβαζης</cp:lastModifiedBy>
  <cp:revision>8</cp:revision>
  <cp:lastPrinted>2025-12-15T07:01:00Z</cp:lastPrinted>
  <dcterms:created xsi:type="dcterms:W3CDTF">2025-12-15T08:19:00Z</dcterms:created>
  <dcterms:modified xsi:type="dcterms:W3CDTF">2025-12-15T09:06:00Z</dcterms:modified>
</cp:coreProperties>
</file>